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946D2" w14:textId="59AFDF75" w:rsidR="00DF6521" w:rsidRDefault="00DF6521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  <w:u w:color="000000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  <w:u w:color="000000"/>
        </w:rPr>
        <w:tab/>
      </w:r>
    </w:p>
    <w:p w14:paraId="1F8D708F" w14:textId="421CFB50" w:rsidR="00DF6521" w:rsidRDefault="00DF6521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  <w:u w:color="000000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  <w:u w:color="000000"/>
        </w:rPr>
        <w:tab/>
      </w:r>
      <w:r>
        <w:rPr>
          <w:rFonts w:ascii="Helvetica Neue" w:hAnsi="Helvetica Neue" w:cs="Helvetica Neue"/>
          <w:b/>
          <w:bCs/>
          <w:color w:val="000000"/>
          <w:sz w:val="22"/>
          <w:szCs w:val="22"/>
          <w:u w:color="000000"/>
        </w:rPr>
        <w:tab/>
      </w:r>
      <w:r>
        <w:rPr>
          <w:rFonts w:ascii="Helvetica Neue" w:hAnsi="Helvetica Neue" w:cs="Helvetica Neue"/>
          <w:b/>
          <w:bCs/>
          <w:color w:val="000000"/>
          <w:sz w:val="22"/>
          <w:szCs w:val="22"/>
          <w:u w:color="000000"/>
        </w:rPr>
        <w:tab/>
      </w:r>
      <w:r>
        <w:rPr>
          <w:rFonts w:ascii="Helvetica Neue" w:hAnsi="Helvetica Neue" w:cs="Helvetica Neue"/>
          <w:b/>
          <w:bCs/>
          <w:color w:val="000000"/>
          <w:sz w:val="22"/>
          <w:szCs w:val="22"/>
          <w:u w:color="000000"/>
        </w:rPr>
        <w:tab/>
        <w:t xml:space="preserve">Minutes: SABC Meeting </w:t>
      </w:r>
      <w:r w:rsidR="007A492A">
        <w:rPr>
          <w:rFonts w:ascii="Helvetica Neue" w:hAnsi="Helvetica Neue" w:cs="Helvetica Neue"/>
          <w:b/>
          <w:bCs/>
          <w:color w:val="000000"/>
          <w:sz w:val="22"/>
          <w:szCs w:val="22"/>
          <w:u w:color="000000"/>
        </w:rPr>
        <w:t>July 28,2025</w:t>
      </w:r>
    </w:p>
    <w:p w14:paraId="17E6B63E" w14:textId="77777777" w:rsidR="00DF6521" w:rsidRDefault="00DF6521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  <w:u w:color="000000"/>
        </w:rPr>
      </w:pPr>
    </w:p>
    <w:p w14:paraId="18DC36B1" w14:textId="52F5B859" w:rsidR="00DF6521" w:rsidRDefault="00DF6521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  <w:u w:color="000000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  <w:u w:color="000000"/>
        </w:rPr>
        <w:t xml:space="preserve">In attendance: Katie Norton, </w:t>
      </w:r>
      <w:r w:rsidRPr="00DF6521">
        <w:rPr>
          <w:rFonts w:ascii="Helvetica Neue" w:hAnsi="Helvetica Neue" w:cs="Helvetica Neue"/>
          <w:b/>
          <w:bCs/>
          <w:color w:val="000000"/>
          <w:sz w:val="22"/>
          <w:szCs w:val="22"/>
          <w:u w:color="000000"/>
        </w:rPr>
        <w:t>Christa Morehouse</w:t>
      </w:r>
      <w:r>
        <w:rPr>
          <w:rFonts w:ascii="Helvetica Neue" w:hAnsi="Helvetica Neue" w:cs="Helvetica Neue"/>
          <w:b/>
          <w:bCs/>
          <w:color w:val="000000"/>
          <w:sz w:val="22"/>
          <w:szCs w:val="22"/>
          <w:u w:color="000000"/>
        </w:rPr>
        <w:t>,</w:t>
      </w:r>
      <w:r w:rsidR="007A492A">
        <w:rPr>
          <w:rFonts w:ascii="Helvetica Neue" w:hAnsi="Helvetica Neue" w:cs="Helvetica Neue"/>
          <w:b/>
          <w:bCs/>
          <w:color w:val="000000"/>
          <w:sz w:val="22"/>
          <w:szCs w:val="22"/>
          <w:u w:color="000000"/>
        </w:rPr>
        <w:t xml:space="preserve"> Michelle Ruiz</w:t>
      </w:r>
      <w:r>
        <w:rPr>
          <w:rFonts w:ascii="Helvetica Neue" w:hAnsi="Helvetica Neue" w:cs="Helvetica Neue"/>
          <w:b/>
          <w:bCs/>
          <w:color w:val="000000"/>
          <w:sz w:val="22"/>
          <w:szCs w:val="22"/>
          <w:u w:color="000000"/>
        </w:rPr>
        <w:t>,</w:t>
      </w:r>
      <w:r w:rsidR="007A492A">
        <w:rPr>
          <w:rFonts w:ascii="Helvetica Neue" w:hAnsi="Helvetica Neue" w:cs="Helvetica Neue"/>
          <w:b/>
          <w:bCs/>
          <w:color w:val="000000"/>
          <w:sz w:val="22"/>
          <w:szCs w:val="22"/>
          <w:u w:color="000000"/>
        </w:rPr>
        <w:t xml:space="preserve"> Catrina Lavato</w:t>
      </w:r>
      <w:r>
        <w:rPr>
          <w:rFonts w:ascii="Helvetica Neue" w:hAnsi="Helvetica Neue" w:cs="Helvetica Neue"/>
          <w:b/>
          <w:bCs/>
          <w:color w:val="000000"/>
          <w:sz w:val="22"/>
          <w:szCs w:val="22"/>
          <w:u w:color="000000"/>
        </w:rPr>
        <w:t xml:space="preserve"> , </w:t>
      </w:r>
      <w:r w:rsidR="00FE263B">
        <w:rPr>
          <w:rFonts w:ascii="Helvetica Neue" w:hAnsi="Helvetica Neue" w:cs="Helvetica Neue"/>
          <w:b/>
          <w:bCs/>
          <w:color w:val="000000"/>
          <w:sz w:val="22"/>
          <w:szCs w:val="22"/>
          <w:u w:color="000000"/>
        </w:rPr>
        <w:t>Francine Brizuela, Catrina Lavato, Stephanie Thomas, Allison Iskenderian, Jeff Hahn, Chris Valenzano, John Norton, Josh Elizando,</w:t>
      </w:r>
      <w:r w:rsidR="007A492A">
        <w:rPr>
          <w:rFonts w:ascii="Helvetica Neue" w:hAnsi="Helvetica Neue" w:cs="Helvetica Neue"/>
          <w:b/>
          <w:bCs/>
          <w:color w:val="000000"/>
          <w:sz w:val="22"/>
          <w:szCs w:val="22"/>
          <w:u w:color="000000"/>
        </w:rPr>
        <w:t xml:space="preserve"> A</w:t>
      </w:r>
      <w:r w:rsidR="0041768A">
        <w:rPr>
          <w:rFonts w:ascii="Helvetica Neue" w:hAnsi="Helvetica Neue" w:cs="Helvetica Neue"/>
          <w:b/>
          <w:bCs/>
          <w:color w:val="000000"/>
          <w:sz w:val="22"/>
          <w:szCs w:val="22"/>
          <w:u w:color="000000"/>
        </w:rPr>
        <w:t>a</w:t>
      </w:r>
      <w:r w:rsidR="007A492A">
        <w:rPr>
          <w:rFonts w:ascii="Helvetica Neue" w:hAnsi="Helvetica Neue" w:cs="Helvetica Neue"/>
          <w:b/>
          <w:bCs/>
          <w:color w:val="000000"/>
          <w:sz w:val="22"/>
          <w:szCs w:val="22"/>
          <w:u w:color="000000"/>
        </w:rPr>
        <w:t>ron Peck</w:t>
      </w:r>
      <w:r w:rsidR="00FE263B">
        <w:rPr>
          <w:rFonts w:ascii="Helvetica Neue" w:hAnsi="Helvetica Neue" w:cs="Helvetica Neue"/>
          <w:b/>
          <w:bCs/>
          <w:color w:val="000000"/>
          <w:sz w:val="22"/>
          <w:szCs w:val="22"/>
          <w:u w:color="000000"/>
        </w:rPr>
        <w:t xml:space="preserve"> , </w:t>
      </w:r>
      <w:bookmarkStart w:id="0" w:name="_Hlk204684900"/>
      <w:r w:rsidR="00FE263B">
        <w:rPr>
          <w:rFonts w:ascii="Helvetica Neue" w:hAnsi="Helvetica Neue" w:cs="Helvetica Neue"/>
          <w:b/>
          <w:bCs/>
          <w:color w:val="000000"/>
          <w:sz w:val="22"/>
          <w:szCs w:val="22"/>
          <w:u w:color="000000"/>
        </w:rPr>
        <w:t>LeeElle Tullis</w:t>
      </w:r>
      <w:bookmarkEnd w:id="0"/>
      <w:r w:rsidR="00FE263B">
        <w:rPr>
          <w:rFonts w:ascii="Helvetica Neue" w:hAnsi="Helvetica Neue" w:cs="Helvetica Neue"/>
          <w:b/>
          <w:bCs/>
          <w:color w:val="000000"/>
          <w:sz w:val="22"/>
          <w:szCs w:val="22"/>
          <w:u w:color="000000"/>
        </w:rPr>
        <w:t>,</w:t>
      </w:r>
      <w:r w:rsidR="007A492A">
        <w:rPr>
          <w:rFonts w:ascii="Helvetica Neue" w:hAnsi="Helvetica Neue" w:cs="Helvetica Neue"/>
          <w:b/>
          <w:bCs/>
          <w:color w:val="000000"/>
          <w:sz w:val="22"/>
          <w:szCs w:val="22"/>
          <w:u w:color="000000"/>
        </w:rPr>
        <w:t xml:space="preserve"> Jennifer Urie, Mary Perez, Alice Amerault</w:t>
      </w:r>
    </w:p>
    <w:p w14:paraId="56FD09FE" w14:textId="77777777" w:rsidR="007A492A" w:rsidRDefault="007A492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  <w:u w:color="000000"/>
        </w:rPr>
      </w:pPr>
    </w:p>
    <w:p w14:paraId="67EE30FF" w14:textId="77777777" w:rsidR="00DF6521" w:rsidRDefault="00DF6521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  <w:u w:color="000000"/>
        </w:rPr>
      </w:pPr>
    </w:p>
    <w:p w14:paraId="5950C283" w14:textId="717D5C20" w:rsidR="00DF6521" w:rsidRDefault="00DF6521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  <w:u w:color="000000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  <w:u w:color="000000"/>
        </w:rPr>
        <w:t xml:space="preserve">Call to Order: </w:t>
      </w:r>
      <w:r w:rsidR="00FE263B">
        <w:rPr>
          <w:rFonts w:ascii="Helvetica Neue" w:hAnsi="Helvetica Neue" w:cs="Helvetica Neue"/>
          <w:b/>
          <w:bCs/>
          <w:color w:val="000000"/>
          <w:sz w:val="22"/>
          <w:szCs w:val="22"/>
          <w:u w:color="000000"/>
        </w:rPr>
        <w:t>6:3</w:t>
      </w:r>
      <w:r w:rsidR="007A492A">
        <w:rPr>
          <w:rFonts w:ascii="Helvetica Neue" w:hAnsi="Helvetica Neue" w:cs="Helvetica Neue"/>
          <w:b/>
          <w:bCs/>
          <w:color w:val="000000"/>
          <w:sz w:val="22"/>
          <w:szCs w:val="22"/>
          <w:u w:color="000000"/>
        </w:rPr>
        <w:t>4</w:t>
      </w:r>
      <w:r w:rsidR="00FE263B">
        <w:rPr>
          <w:rFonts w:ascii="Helvetica Neue" w:hAnsi="Helvetica Neue" w:cs="Helvetica Neue"/>
          <w:b/>
          <w:bCs/>
          <w:color w:val="000000"/>
          <w:sz w:val="22"/>
          <w:szCs w:val="22"/>
          <w:u w:color="000000"/>
        </w:rPr>
        <w:t>PM</w:t>
      </w:r>
    </w:p>
    <w:p w14:paraId="5699348E" w14:textId="6D42CA6A" w:rsidR="00DF6521" w:rsidRDefault="00DF6521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  <w:u w:color="000000"/>
        </w:rPr>
      </w:pPr>
    </w:p>
    <w:p w14:paraId="08FEF752" w14:textId="2D75DC31" w:rsidR="00DF6521" w:rsidRDefault="00DF6521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  <w:u w:color="000000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  <w:u w:color="000000"/>
        </w:rPr>
        <w:t xml:space="preserve">Introductions </w:t>
      </w:r>
    </w:p>
    <w:p w14:paraId="467553C1" w14:textId="77777777" w:rsidR="00DF6521" w:rsidRDefault="00DF6521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  <w:u w:color="000000"/>
        </w:rPr>
      </w:pPr>
    </w:p>
    <w:p w14:paraId="0AD01501" w14:textId="4972F463" w:rsidR="00DF6521" w:rsidRDefault="00DF6521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  <w:u w:color="000000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  <w:u w:color="000000"/>
        </w:rPr>
        <w:t xml:space="preserve">Approve Minutes: </w:t>
      </w:r>
      <w:r w:rsidR="007A492A">
        <w:rPr>
          <w:rFonts w:ascii="Helvetica Neue" w:hAnsi="Helvetica Neue" w:cs="Helvetica Neue"/>
          <w:b/>
          <w:bCs/>
          <w:color w:val="000000"/>
          <w:sz w:val="22"/>
          <w:szCs w:val="22"/>
          <w:u w:color="000000"/>
        </w:rPr>
        <w:t>May (no June meeting)</w:t>
      </w:r>
    </w:p>
    <w:p w14:paraId="74D34EAE" w14:textId="6CBED243" w:rsidR="00DF6521" w:rsidRPr="0093083F" w:rsidRDefault="00DF6521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u w:color="000000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  <w:u w:color="000000"/>
        </w:rPr>
        <w:tab/>
      </w:r>
      <w:r w:rsidRPr="0093083F">
        <w:rPr>
          <w:rFonts w:ascii="Helvetica Neue" w:hAnsi="Helvetica Neue" w:cs="Helvetica Neue"/>
          <w:color w:val="000000"/>
          <w:sz w:val="22"/>
          <w:szCs w:val="22"/>
          <w:u w:color="000000"/>
        </w:rPr>
        <w:t xml:space="preserve">Motion: </w:t>
      </w:r>
      <w:r w:rsidR="007A492A" w:rsidRPr="000039C4">
        <w:rPr>
          <w:rFonts w:ascii="Helvetica Neue" w:hAnsi="Helvetica Neue" w:cs="Helvetica Neue"/>
          <w:color w:val="000000"/>
          <w:sz w:val="22"/>
          <w:szCs w:val="22"/>
          <w:u w:color="000000"/>
        </w:rPr>
        <w:t>LeeElle Tullis</w:t>
      </w:r>
    </w:p>
    <w:p w14:paraId="597BE651" w14:textId="7E6E18CE" w:rsidR="00DF6521" w:rsidRPr="0093083F" w:rsidRDefault="00DF6521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u w:color="000000"/>
        </w:rPr>
      </w:pPr>
      <w:r w:rsidRPr="0093083F">
        <w:rPr>
          <w:rFonts w:ascii="Helvetica Neue" w:hAnsi="Helvetica Neue" w:cs="Helvetica Neue"/>
          <w:color w:val="000000"/>
          <w:sz w:val="22"/>
          <w:szCs w:val="22"/>
          <w:u w:color="000000"/>
        </w:rPr>
        <w:tab/>
        <w:t xml:space="preserve">Second: </w:t>
      </w:r>
      <w:r w:rsidR="007A492A">
        <w:rPr>
          <w:rFonts w:ascii="Helvetica Neue" w:hAnsi="Helvetica Neue" w:cs="Helvetica Neue"/>
          <w:color w:val="000000"/>
          <w:sz w:val="22"/>
          <w:szCs w:val="22"/>
          <w:u w:color="000000"/>
        </w:rPr>
        <w:t>Stephanie Thomas</w:t>
      </w:r>
    </w:p>
    <w:p w14:paraId="65FB1B2C" w14:textId="77777777" w:rsidR="00DF6521" w:rsidRDefault="00DF6521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  <w:u w:color="000000"/>
        </w:rPr>
      </w:pPr>
    </w:p>
    <w:p w14:paraId="73AE500C" w14:textId="6FBC1235" w:rsidR="00DF6521" w:rsidRDefault="00DF6521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  <w:u w:color="000000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  <w:u w:color="000000"/>
        </w:rPr>
        <w:t>Financial Report (</w:t>
      </w:r>
      <w:r w:rsidR="00FE263B">
        <w:rPr>
          <w:rFonts w:ascii="Helvetica Neue" w:hAnsi="Helvetica Neue" w:cs="Helvetica Neue"/>
          <w:b/>
          <w:bCs/>
          <w:color w:val="000000"/>
          <w:sz w:val="22"/>
          <w:szCs w:val="22"/>
          <w:u w:color="000000"/>
        </w:rPr>
        <w:t>April</w:t>
      </w:r>
      <w:r>
        <w:rPr>
          <w:rFonts w:ascii="Helvetica Neue" w:hAnsi="Helvetica Neue" w:cs="Helvetica Neue"/>
          <w:b/>
          <w:bCs/>
          <w:color w:val="000000"/>
          <w:sz w:val="22"/>
          <w:szCs w:val="22"/>
          <w:u w:color="000000"/>
        </w:rPr>
        <w:t>):</w:t>
      </w:r>
    </w:p>
    <w:p w14:paraId="5F9D5C90" w14:textId="32310B2D" w:rsidR="00DF6521" w:rsidRPr="0093083F" w:rsidRDefault="00DF6521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u w:color="000000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  <w:u w:color="000000"/>
        </w:rPr>
        <w:tab/>
      </w:r>
      <w:r w:rsidRPr="0093083F">
        <w:rPr>
          <w:rFonts w:ascii="Helvetica Neue" w:hAnsi="Helvetica Neue" w:cs="Helvetica Neue"/>
          <w:color w:val="000000"/>
          <w:sz w:val="22"/>
          <w:szCs w:val="22"/>
          <w:u w:color="000000"/>
        </w:rPr>
        <w:t xml:space="preserve">Motion: </w:t>
      </w:r>
      <w:r w:rsidR="007A492A">
        <w:rPr>
          <w:rFonts w:ascii="Helvetica Neue" w:hAnsi="Helvetica Neue" w:cs="Helvetica Neue"/>
          <w:color w:val="000000"/>
          <w:sz w:val="22"/>
          <w:szCs w:val="22"/>
          <w:u w:color="000000"/>
        </w:rPr>
        <w:t>Josh Elizando</w:t>
      </w:r>
    </w:p>
    <w:p w14:paraId="7E30A2C9" w14:textId="4E240480" w:rsidR="00DF6521" w:rsidRPr="0093083F" w:rsidRDefault="00DF6521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u w:color="000000"/>
        </w:rPr>
      </w:pPr>
      <w:r w:rsidRPr="0093083F">
        <w:rPr>
          <w:rFonts w:ascii="Helvetica Neue" w:hAnsi="Helvetica Neue" w:cs="Helvetica Neue"/>
          <w:color w:val="000000"/>
          <w:sz w:val="22"/>
          <w:szCs w:val="22"/>
          <w:u w:color="000000"/>
        </w:rPr>
        <w:tab/>
        <w:t xml:space="preserve">Second: </w:t>
      </w:r>
      <w:r w:rsidR="007A492A">
        <w:rPr>
          <w:rFonts w:ascii="Helvetica Neue" w:hAnsi="Helvetica Neue" w:cs="Helvetica Neue"/>
          <w:color w:val="000000"/>
          <w:sz w:val="22"/>
          <w:szCs w:val="22"/>
          <w:u w:color="000000"/>
        </w:rPr>
        <w:t>John Norton</w:t>
      </w:r>
    </w:p>
    <w:p w14:paraId="0A2FF324" w14:textId="77777777" w:rsidR="00DF6521" w:rsidRDefault="00DF6521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  <w:u w:color="000000"/>
        </w:rPr>
      </w:pPr>
    </w:p>
    <w:p w14:paraId="1850A661" w14:textId="77777777" w:rsidR="00DF6521" w:rsidRDefault="00DF6521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  <w:u w:color="000000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  <w:u w:color="000000"/>
        </w:rPr>
        <w:t>Discussion:</w:t>
      </w:r>
    </w:p>
    <w:p w14:paraId="3597236B" w14:textId="7815F3C8" w:rsidR="00DF6521" w:rsidRPr="0093083F" w:rsidRDefault="007A492A" w:rsidP="00DF6521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u w:color="000000"/>
        </w:rPr>
      </w:pPr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 xml:space="preserve">Everything is up to date with </w:t>
      </w:r>
      <w:r w:rsidR="0041768A">
        <w:rPr>
          <w:rFonts w:ascii="Helvetica Neue" w:hAnsi="Helvetica Neue" w:cs="Helvetica Neue"/>
          <w:color w:val="000000"/>
          <w:sz w:val="22"/>
          <w:szCs w:val="22"/>
          <w:u w:color="000000"/>
        </w:rPr>
        <w:t>the outside book keeper. Continue to move forward with reports from the previous month.</w:t>
      </w:r>
    </w:p>
    <w:p w14:paraId="2D28952F" w14:textId="2B53130F" w:rsidR="00972FBB" w:rsidRPr="007A492A" w:rsidRDefault="00972FBB" w:rsidP="007A492A">
      <w:pPr>
        <w:widowControl w:val="0"/>
        <w:autoSpaceDE w:val="0"/>
        <w:autoSpaceDN w:val="0"/>
        <w:adjustRightInd w:val="0"/>
        <w:ind w:left="1080"/>
        <w:rPr>
          <w:rFonts w:ascii="Helvetica Neue" w:hAnsi="Helvetica Neue" w:cs="Helvetica Neue"/>
          <w:color w:val="000000"/>
          <w:sz w:val="22"/>
          <w:szCs w:val="22"/>
          <w:u w:color="000000"/>
        </w:rPr>
      </w:pPr>
    </w:p>
    <w:p w14:paraId="6B12302D" w14:textId="77777777" w:rsidR="00972FBB" w:rsidRDefault="00972FBB" w:rsidP="00972FBB">
      <w:pPr>
        <w:pStyle w:val="ListParagraph"/>
        <w:widowControl w:val="0"/>
        <w:autoSpaceDE w:val="0"/>
        <w:autoSpaceDN w:val="0"/>
        <w:adjustRightInd w:val="0"/>
        <w:ind w:left="1440"/>
        <w:rPr>
          <w:rFonts w:ascii="Helvetica Neue" w:hAnsi="Helvetica Neue" w:cs="Helvetica Neue"/>
          <w:b/>
          <w:bCs/>
          <w:color w:val="000000"/>
          <w:sz w:val="22"/>
          <w:szCs w:val="22"/>
          <w:u w:color="000000"/>
        </w:rPr>
      </w:pPr>
    </w:p>
    <w:p w14:paraId="767C8917" w14:textId="732EF96D" w:rsidR="00972FBB" w:rsidRPr="0093083F" w:rsidRDefault="00972FBB" w:rsidP="00972FBB">
      <w:pPr>
        <w:rPr>
          <w:b/>
          <w:bCs/>
        </w:rPr>
      </w:pPr>
      <w:r w:rsidRPr="0093083F">
        <w:rPr>
          <w:b/>
          <w:bCs/>
        </w:rPr>
        <w:t>Athletic Directors Report:</w:t>
      </w:r>
    </w:p>
    <w:p w14:paraId="7C927450" w14:textId="7E188AFB" w:rsidR="00972FBB" w:rsidRDefault="007A492A" w:rsidP="007A492A">
      <w:pPr>
        <w:pStyle w:val="ListParagraph"/>
        <w:numPr>
          <w:ilvl w:val="0"/>
          <w:numId w:val="24"/>
        </w:numPr>
      </w:pPr>
      <w:r>
        <w:t>Ready for football, only 4 home games</w:t>
      </w:r>
    </w:p>
    <w:p w14:paraId="16EA1428" w14:textId="5119829D" w:rsidR="007A492A" w:rsidRDefault="007A492A" w:rsidP="007A492A">
      <w:pPr>
        <w:pStyle w:val="ListParagraph"/>
        <w:numPr>
          <w:ilvl w:val="0"/>
          <w:numId w:val="24"/>
        </w:numPr>
      </w:pPr>
      <w:r>
        <w:t>Wrestling will do parking for football games</w:t>
      </w:r>
    </w:p>
    <w:p w14:paraId="5F94BECD" w14:textId="2D5058CF" w:rsidR="007A492A" w:rsidRDefault="007A492A" w:rsidP="007A492A">
      <w:pPr>
        <w:pStyle w:val="ListParagraph"/>
        <w:numPr>
          <w:ilvl w:val="0"/>
          <w:numId w:val="24"/>
        </w:numPr>
      </w:pPr>
      <w:r>
        <w:t>Flyer sales. Baseball, volleyball</w:t>
      </w:r>
    </w:p>
    <w:p w14:paraId="07316E52" w14:textId="295D4655" w:rsidR="007A492A" w:rsidRDefault="007A492A" w:rsidP="007A492A">
      <w:pPr>
        <w:pStyle w:val="ListParagraph"/>
        <w:numPr>
          <w:ilvl w:val="0"/>
          <w:numId w:val="24"/>
        </w:numPr>
      </w:pPr>
      <w:r>
        <w:t>Speaker system for games being replaced but may not be done in time for fist game(s)</w:t>
      </w:r>
      <w:r w:rsidR="00247375">
        <w:t xml:space="preserve">, needing to have potential backup system. </w:t>
      </w:r>
    </w:p>
    <w:p w14:paraId="4F5A2742" w14:textId="1A1C7FD5" w:rsidR="00247375" w:rsidRDefault="00247375" w:rsidP="00247375">
      <w:pPr>
        <w:ind w:left="1440"/>
      </w:pPr>
      <w:r>
        <w:t>Motion to approve backup system not to exceed $2,500</w:t>
      </w:r>
    </w:p>
    <w:p w14:paraId="65D9F624" w14:textId="23A1705C" w:rsidR="00247375" w:rsidRDefault="00247375" w:rsidP="00247375">
      <w:pPr>
        <w:ind w:left="1440"/>
      </w:pPr>
      <w:r>
        <w:t>Motion: LeeElle Tullis  Second: John Norton</w:t>
      </w:r>
    </w:p>
    <w:p w14:paraId="705129E1" w14:textId="77777777" w:rsidR="00972FBB" w:rsidRDefault="00972FBB" w:rsidP="00972FBB">
      <w:pPr>
        <w:rPr>
          <w:rFonts w:eastAsia="Cambria"/>
        </w:rPr>
      </w:pPr>
    </w:p>
    <w:p w14:paraId="1A7190D3" w14:textId="1DFE0EBB" w:rsidR="00972FBB" w:rsidRPr="0093083F" w:rsidRDefault="00972FBB" w:rsidP="00972FBB">
      <w:pPr>
        <w:rPr>
          <w:b/>
          <w:bCs/>
        </w:rPr>
      </w:pPr>
      <w:r w:rsidRPr="0093083F">
        <w:rPr>
          <w:b/>
          <w:bCs/>
        </w:rPr>
        <w:t>Committee</w:t>
      </w:r>
      <w:r w:rsidR="00722D34">
        <w:rPr>
          <w:b/>
          <w:bCs/>
        </w:rPr>
        <w:t xml:space="preserve">/ President </w:t>
      </w:r>
      <w:r w:rsidRPr="0093083F">
        <w:rPr>
          <w:b/>
          <w:bCs/>
        </w:rPr>
        <w:t xml:space="preserve"> Updates:</w:t>
      </w:r>
    </w:p>
    <w:p w14:paraId="795D4350" w14:textId="77777777" w:rsidR="00972FBB" w:rsidRDefault="00972FBB" w:rsidP="00972FBB">
      <w:pPr>
        <w:pStyle w:val="ListParagraph"/>
        <w:numPr>
          <w:ilvl w:val="0"/>
          <w:numId w:val="26"/>
        </w:numPr>
      </w:pPr>
      <w:r>
        <w:t xml:space="preserve">Blue Seats </w:t>
      </w:r>
    </w:p>
    <w:p w14:paraId="7F14E0EC" w14:textId="1E7D6836" w:rsidR="00972FBB" w:rsidRDefault="00247375" w:rsidP="00972FBB">
      <w:pPr>
        <w:pStyle w:val="ListParagraph"/>
        <w:numPr>
          <w:ilvl w:val="1"/>
          <w:numId w:val="26"/>
        </w:numPr>
      </w:pPr>
      <w:r>
        <w:t>Graduadtion profit $7,800</w:t>
      </w:r>
    </w:p>
    <w:p w14:paraId="2796FF07" w14:textId="550E79B2" w:rsidR="00247375" w:rsidRDefault="00247375" w:rsidP="00972FBB">
      <w:pPr>
        <w:pStyle w:val="ListParagraph"/>
        <w:numPr>
          <w:ilvl w:val="1"/>
          <w:numId w:val="26"/>
        </w:numPr>
      </w:pPr>
      <w:r>
        <w:t>Passes have been donated and printed</w:t>
      </w:r>
    </w:p>
    <w:p w14:paraId="7B9D7C06" w14:textId="3DEB3A26" w:rsidR="00247375" w:rsidRDefault="00247375" w:rsidP="00247375">
      <w:pPr>
        <w:pStyle w:val="ListParagraph"/>
        <w:numPr>
          <w:ilvl w:val="1"/>
          <w:numId w:val="26"/>
        </w:numPr>
      </w:pPr>
      <w:r>
        <w:t>Seats are still available for the season and being advertised</w:t>
      </w:r>
    </w:p>
    <w:p w14:paraId="3E06C020" w14:textId="6DAC5E1E" w:rsidR="00247375" w:rsidRDefault="00247375" w:rsidP="00247375">
      <w:pPr>
        <w:pStyle w:val="ListParagraph"/>
        <w:numPr>
          <w:ilvl w:val="1"/>
          <w:numId w:val="26"/>
        </w:numPr>
      </w:pPr>
      <w:r>
        <w:t>Proposal to include parking for 2026 graduation, no more than 100 spots.</w:t>
      </w:r>
    </w:p>
    <w:p w14:paraId="05CB8D2F" w14:textId="72EF944F" w:rsidR="00247375" w:rsidRDefault="00247375" w:rsidP="00247375">
      <w:pPr>
        <w:pStyle w:val="ListParagraph"/>
        <w:ind w:left="2880"/>
      </w:pPr>
      <w:r>
        <w:t>A</w:t>
      </w:r>
      <w:r w:rsidR="0041768A">
        <w:t>a</w:t>
      </w:r>
      <w:r>
        <w:t>r</w:t>
      </w:r>
      <w:r w:rsidR="00722D34">
        <w:t>on Peck looking into the logistics of this.</w:t>
      </w:r>
    </w:p>
    <w:p w14:paraId="766EED56" w14:textId="594632E2" w:rsidR="00972FBB" w:rsidRDefault="00972FBB" w:rsidP="00722D34">
      <w:pPr>
        <w:pStyle w:val="ListParagraph"/>
        <w:numPr>
          <w:ilvl w:val="0"/>
          <w:numId w:val="36"/>
        </w:numPr>
      </w:pPr>
      <w:r>
        <w:t>Billboard and Banners</w:t>
      </w:r>
    </w:p>
    <w:p w14:paraId="03E859B7" w14:textId="225722C4" w:rsidR="0093083F" w:rsidRDefault="00722D34" w:rsidP="0093083F">
      <w:pPr>
        <w:pStyle w:val="ListParagraph"/>
        <w:ind w:left="2160"/>
      </w:pPr>
      <w:r>
        <w:t>June and July renewals $11,385. -14 still outstanding.</w:t>
      </w:r>
    </w:p>
    <w:p w14:paraId="0566F034" w14:textId="77777777" w:rsidR="00CE7675" w:rsidRDefault="00CE7675" w:rsidP="00CE7675">
      <w:pPr>
        <w:pStyle w:val="ListParagraph"/>
        <w:ind w:left="2160"/>
      </w:pPr>
    </w:p>
    <w:p w14:paraId="4AB5ED23" w14:textId="77777777" w:rsidR="00CE7675" w:rsidRDefault="00CE7675" w:rsidP="00CE7675">
      <w:pPr>
        <w:pStyle w:val="ListParagraph"/>
        <w:ind w:left="2160"/>
      </w:pPr>
    </w:p>
    <w:p w14:paraId="211F48FD" w14:textId="77777777" w:rsidR="00CE7675" w:rsidRDefault="00CE7675" w:rsidP="000039C4"/>
    <w:p w14:paraId="51DB84C1" w14:textId="77777777" w:rsidR="00CE7675" w:rsidRDefault="00CE7675" w:rsidP="00CE7675">
      <w:pPr>
        <w:pStyle w:val="ListParagraph"/>
        <w:ind w:left="2160"/>
      </w:pPr>
    </w:p>
    <w:p w14:paraId="5B3162D1" w14:textId="77777777" w:rsidR="00CE7675" w:rsidRDefault="00CE7675" w:rsidP="00CE7675">
      <w:pPr>
        <w:pStyle w:val="ListParagraph"/>
        <w:ind w:left="2160"/>
      </w:pPr>
    </w:p>
    <w:p w14:paraId="6CD57D97" w14:textId="34320D6A" w:rsidR="00CE7675" w:rsidRDefault="00CE7675" w:rsidP="00CE7675">
      <w:pPr>
        <w:pStyle w:val="ListParagraph"/>
        <w:numPr>
          <w:ilvl w:val="0"/>
          <w:numId w:val="36"/>
        </w:numPr>
      </w:pPr>
      <w:r>
        <w:t xml:space="preserve">May, on site physicals  </w:t>
      </w:r>
    </w:p>
    <w:p w14:paraId="5B8B3B2A" w14:textId="5027DD01" w:rsidR="00CE7675" w:rsidRDefault="00CE7675" w:rsidP="00CE7675">
      <w:pPr>
        <w:pStyle w:val="ListParagraph"/>
        <w:numPr>
          <w:ilvl w:val="0"/>
          <w:numId w:val="36"/>
        </w:numPr>
      </w:pPr>
      <w:r>
        <w:t xml:space="preserve">Graduation </w:t>
      </w:r>
      <w:r w:rsidR="0041768A">
        <w:t>snack bar</w:t>
      </w:r>
      <w:r>
        <w:t xml:space="preserve"> (sales affected by food trucks)</w:t>
      </w:r>
    </w:p>
    <w:p w14:paraId="1B76CE52" w14:textId="17B2877D" w:rsidR="00CE7675" w:rsidRDefault="00CE7675" w:rsidP="00CE7675">
      <w:pPr>
        <w:pStyle w:val="ListParagraph"/>
        <w:numPr>
          <w:ilvl w:val="0"/>
          <w:numId w:val="36"/>
        </w:numPr>
      </w:pPr>
      <w:r>
        <w:t>CD mature date coming up in August</w:t>
      </w:r>
    </w:p>
    <w:p w14:paraId="43B8F4A2" w14:textId="67969634" w:rsidR="00CE7675" w:rsidRDefault="00CE7675" w:rsidP="00CE7675">
      <w:pPr>
        <w:pStyle w:val="ListParagraph"/>
        <w:numPr>
          <w:ilvl w:val="0"/>
          <w:numId w:val="36"/>
        </w:numPr>
      </w:pPr>
      <w:r>
        <w:t xml:space="preserve">Proposal to move all upcoming meetings to </w:t>
      </w:r>
      <w:r w:rsidR="0041768A">
        <w:t>l</w:t>
      </w:r>
      <w:r>
        <w:t>ast Monday of each month.</w:t>
      </w:r>
    </w:p>
    <w:p w14:paraId="002E4B7A" w14:textId="2FA0CDA8" w:rsidR="00CE7675" w:rsidRDefault="00CE7675" w:rsidP="00CE7675">
      <w:pPr>
        <w:pStyle w:val="ListParagraph"/>
        <w:ind w:left="2880"/>
      </w:pPr>
      <w:r>
        <w:t>Motion: LeeElle Tullis Second: John Norton</w:t>
      </w:r>
    </w:p>
    <w:p w14:paraId="59E39E72" w14:textId="488BA8D6" w:rsidR="00722D34" w:rsidRDefault="00CE7675" w:rsidP="00CE7675">
      <w:pPr>
        <w:pStyle w:val="ListParagraph"/>
        <w:numPr>
          <w:ilvl w:val="0"/>
          <w:numId w:val="40"/>
        </w:numPr>
      </w:pPr>
      <w:r>
        <w:t xml:space="preserve">6 boxes for treasurer reports </w:t>
      </w:r>
      <w:r w:rsidR="00E926EA">
        <w:t>dated from 2015 to be shred</w:t>
      </w:r>
    </w:p>
    <w:p w14:paraId="10BA2DA3" w14:textId="356C2900" w:rsidR="00E926EA" w:rsidRDefault="00E926EA" w:rsidP="00CE7675">
      <w:pPr>
        <w:pStyle w:val="ListParagraph"/>
        <w:numPr>
          <w:ilvl w:val="0"/>
          <w:numId w:val="40"/>
        </w:numPr>
      </w:pPr>
      <w:r>
        <w:t>Esports needs to be recognized and added to website</w:t>
      </w:r>
    </w:p>
    <w:p w14:paraId="0860CBEC" w14:textId="0EE3357A" w:rsidR="0093083F" w:rsidRDefault="00722D34" w:rsidP="00FE263B">
      <w:r>
        <w:tab/>
      </w:r>
    </w:p>
    <w:p w14:paraId="09EEDBDE" w14:textId="77777777" w:rsidR="00722D34" w:rsidRDefault="00722D34" w:rsidP="00FE263B"/>
    <w:p w14:paraId="595D0ACF" w14:textId="46DA1A39" w:rsidR="00722D34" w:rsidRPr="00722D34" w:rsidRDefault="00722D34" w:rsidP="00FE263B">
      <w:pPr>
        <w:rPr>
          <w:b/>
          <w:bCs/>
        </w:rPr>
      </w:pPr>
      <w:r w:rsidRPr="00722D34">
        <w:rPr>
          <w:b/>
          <w:bCs/>
        </w:rPr>
        <w:t>Legacy Fund</w:t>
      </w:r>
      <w:r>
        <w:rPr>
          <w:b/>
          <w:bCs/>
        </w:rPr>
        <w:t>:</w:t>
      </w:r>
    </w:p>
    <w:p w14:paraId="758F209E" w14:textId="050B0C49" w:rsidR="00722D34" w:rsidRDefault="00722D34" w:rsidP="00FE263B">
      <w:r>
        <w:tab/>
        <w:t>Cap set at $10,000</w:t>
      </w:r>
    </w:p>
    <w:p w14:paraId="046463C1" w14:textId="2B492A18" w:rsidR="00722D34" w:rsidRDefault="00722D34" w:rsidP="00FE263B">
      <w:r>
        <w:tab/>
        <w:t>Open date : August 1</w:t>
      </w:r>
      <w:r w:rsidRPr="00722D34">
        <w:rPr>
          <w:vertAlign w:val="superscript"/>
        </w:rPr>
        <w:t>st</w:t>
      </w:r>
    </w:p>
    <w:p w14:paraId="363F71D9" w14:textId="4C5189AA" w:rsidR="00722D34" w:rsidRDefault="00722D34" w:rsidP="00FE263B">
      <w:r>
        <w:tab/>
        <w:t>Request due by Date : August 20</w:t>
      </w:r>
      <w:r w:rsidRPr="00722D34">
        <w:rPr>
          <w:vertAlign w:val="superscript"/>
        </w:rPr>
        <w:t>th</w:t>
      </w:r>
    </w:p>
    <w:p w14:paraId="00AA934E" w14:textId="25299231" w:rsidR="00722D34" w:rsidRDefault="00722D34" w:rsidP="00FE263B">
      <w:r>
        <w:tab/>
        <w:t>Vote at next meeting August 25</w:t>
      </w:r>
      <w:r w:rsidRPr="00722D34">
        <w:rPr>
          <w:vertAlign w:val="superscript"/>
        </w:rPr>
        <w:t>th</w:t>
      </w:r>
    </w:p>
    <w:p w14:paraId="29E4F968" w14:textId="6ED2D816" w:rsidR="00722D34" w:rsidRDefault="00722D34" w:rsidP="00FE263B">
      <w:r>
        <w:tab/>
      </w:r>
    </w:p>
    <w:p w14:paraId="79A004DC" w14:textId="77777777" w:rsidR="00FE263B" w:rsidRDefault="00FE263B" w:rsidP="00FE263B">
      <w:pPr>
        <w:rPr>
          <w:b/>
          <w:bCs/>
        </w:rPr>
      </w:pPr>
    </w:p>
    <w:p w14:paraId="16DDF72E" w14:textId="77777777" w:rsidR="00FE263B" w:rsidRDefault="00FE263B" w:rsidP="00FE263B">
      <w:pPr>
        <w:rPr>
          <w:b/>
          <w:bCs/>
        </w:rPr>
      </w:pPr>
    </w:p>
    <w:p w14:paraId="20B90C15" w14:textId="32198F40" w:rsidR="0093083F" w:rsidRDefault="00FE263B" w:rsidP="00FE263B">
      <w:pPr>
        <w:rPr>
          <w:b/>
          <w:bCs/>
        </w:rPr>
      </w:pPr>
      <w:r w:rsidRPr="00FE263B">
        <w:rPr>
          <w:b/>
          <w:bCs/>
        </w:rPr>
        <w:t>New Business:</w:t>
      </w:r>
    </w:p>
    <w:p w14:paraId="448D82E0" w14:textId="05F9B086" w:rsidR="00FE263B" w:rsidRDefault="00E926EA" w:rsidP="00FE263B">
      <w:pPr>
        <w:pStyle w:val="ListParagraph"/>
        <w:numPr>
          <w:ilvl w:val="0"/>
          <w:numId w:val="35"/>
        </w:numPr>
      </w:pPr>
      <w:r>
        <w:t>Jeff Hahn Media Guide and online access</w:t>
      </w:r>
    </w:p>
    <w:p w14:paraId="2A1CD9EC" w14:textId="5817E87F" w:rsidR="00E926EA" w:rsidRDefault="00E926EA" w:rsidP="00FE263B">
      <w:pPr>
        <w:pStyle w:val="ListParagraph"/>
        <w:numPr>
          <w:ilvl w:val="0"/>
          <w:numId w:val="35"/>
        </w:numPr>
      </w:pPr>
      <w:r>
        <w:t xml:space="preserve">Revamping of GoScorps.com with new pictures and information </w:t>
      </w:r>
    </w:p>
    <w:p w14:paraId="3A2A0F27" w14:textId="77777777" w:rsidR="00E926EA" w:rsidRDefault="00E926EA" w:rsidP="00FE263B">
      <w:pPr>
        <w:pStyle w:val="ListParagraph"/>
        <w:numPr>
          <w:ilvl w:val="0"/>
          <w:numId w:val="35"/>
        </w:numPr>
      </w:pPr>
      <w:r>
        <w:t>Food trucks at football games confirmed</w:t>
      </w:r>
    </w:p>
    <w:p w14:paraId="1AE3C5DD" w14:textId="461C535F" w:rsidR="00E926EA" w:rsidRPr="00FE263B" w:rsidRDefault="00E926EA" w:rsidP="00FE263B">
      <w:pPr>
        <w:pStyle w:val="ListParagraph"/>
        <w:numPr>
          <w:ilvl w:val="0"/>
          <w:numId w:val="35"/>
        </w:numPr>
      </w:pPr>
      <w:r>
        <w:t xml:space="preserve">All vendors must submit application for new approval  </w:t>
      </w:r>
    </w:p>
    <w:p w14:paraId="289106D8" w14:textId="77777777" w:rsidR="00FE263B" w:rsidRDefault="00FE263B" w:rsidP="00FE263B"/>
    <w:p w14:paraId="12426407" w14:textId="77777777" w:rsidR="0093083F" w:rsidRDefault="0093083F" w:rsidP="0093083F">
      <w:pPr>
        <w:ind w:left="720"/>
      </w:pPr>
    </w:p>
    <w:p w14:paraId="7204B884" w14:textId="77777777" w:rsidR="0093083F" w:rsidRDefault="0093083F" w:rsidP="0093083F">
      <w:pPr>
        <w:ind w:left="720"/>
      </w:pPr>
    </w:p>
    <w:p w14:paraId="1CCAB532" w14:textId="3E811665" w:rsidR="0093083F" w:rsidRPr="0093083F" w:rsidRDefault="0093083F" w:rsidP="0093083F">
      <w:pPr>
        <w:ind w:left="720"/>
        <w:rPr>
          <w:b/>
          <w:bCs/>
        </w:rPr>
      </w:pPr>
      <w:r w:rsidRPr="0093083F">
        <w:rPr>
          <w:b/>
          <w:bCs/>
        </w:rPr>
        <w:t>Next Meetings:</w:t>
      </w:r>
      <w:r w:rsidR="0041768A">
        <w:rPr>
          <w:b/>
          <w:bCs/>
        </w:rPr>
        <w:t xml:space="preserve"> All meeting are at 6:30 in the ACHS Library</w:t>
      </w:r>
    </w:p>
    <w:p w14:paraId="7BC04764" w14:textId="66BA700B" w:rsidR="0093083F" w:rsidRDefault="000039C4" w:rsidP="000039C4">
      <w:pPr>
        <w:ind w:left="720" w:firstLine="720"/>
      </w:pPr>
      <w:r>
        <w:t>August 25</w:t>
      </w:r>
    </w:p>
    <w:p w14:paraId="74B8C6C3" w14:textId="1AB9375B" w:rsidR="000039C4" w:rsidRDefault="000039C4" w:rsidP="000039C4">
      <w:pPr>
        <w:ind w:left="720" w:firstLine="720"/>
      </w:pPr>
      <w:r>
        <w:t>Sept 29</w:t>
      </w:r>
    </w:p>
    <w:p w14:paraId="21BC8112" w14:textId="59E35B6B" w:rsidR="000039C4" w:rsidRDefault="000039C4" w:rsidP="000039C4">
      <w:pPr>
        <w:ind w:left="720" w:firstLine="720"/>
      </w:pPr>
      <w:r>
        <w:t>Oct 27</w:t>
      </w:r>
    </w:p>
    <w:p w14:paraId="154D51F8" w14:textId="2BFBE866" w:rsidR="000039C4" w:rsidRDefault="000039C4" w:rsidP="000039C4">
      <w:pPr>
        <w:ind w:left="720" w:firstLine="720"/>
      </w:pPr>
      <w:r>
        <w:t>Nov 17</w:t>
      </w:r>
    </w:p>
    <w:p w14:paraId="3A17C0CC" w14:textId="56E715FC" w:rsidR="000039C4" w:rsidRDefault="000039C4" w:rsidP="000039C4">
      <w:pPr>
        <w:ind w:left="720" w:firstLine="720"/>
      </w:pPr>
      <w:r>
        <w:t>Dec15</w:t>
      </w:r>
    </w:p>
    <w:p w14:paraId="2BD4878E" w14:textId="77777777" w:rsidR="0093083F" w:rsidRDefault="0093083F" w:rsidP="0093083F">
      <w:pPr>
        <w:ind w:left="720"/>
      </w:pPr>
    </w:p>
    <w:p w14:paraId="0DCA9320" w14:textId="77777777" w:rsidR="0093083F" w:rsidRDefault="0093083F" w:rsidP="0093083F">
      <w:pPr>
        <w:ind w:left="720"/>
      </w:pPr>
    </w:p>
    <w:p w14:paraId="4CC3EC97" w14:textId="2A09340A" w:rsidR="00FE263B" w:rsidRDefault="0093083F" w:rsidP="00FE263B">
      <w:pPr>
        <w:ind w:left="720"/>
      </w:pPr>
      <w:r w:rsidRPr="0093083F">
        <w:rPr>
          <w:b/>
          <w:bCs/>
        </w:rPr>
        <w:t>End of Meeting</w:t>
      </w:r>
      <w:r>
        <w:t xml:space="preserve"> </w:t>
      </w:r>
      <w:r w:rsidR="000039C4">
        <w:t>8:03</w:t>
      </w:r>
      <w:r>
        <w:t xml:space="preserve">PM </w:t>
      </w:r>
    </w:p>
    <w:p w14:paraId="4A54C8A8" w14:textId="77777777" w:rsidR="00FE263B" w:rsidRPr="00972FBB" w:rsidRDefault="00FE263B" w:rsidP="00FE263B">
      <w:pPr>
        <w:ind w:left="720"/>
      </w:pPr>
    </w:p>
    <w:sectPr w:rsidR="00FE263B" w:rsidRPr="00972FBB" w:rsidSect="00283339">
      <w:headerReference w:type="default" r:id="rId8"/>
      <w:pgSz w:w="12240" w:h="15840"/>
      <w:pgMar w:top="1440" w:right="1152" w:bottom="806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ECAAF" w14:textId="77777777" w:rsidR="003B4826" w:rsidRDefault="003B4826">
      <w:r>
        <w:separator/>
      </w:r>
    </w:p>
  </w:endnote>
  <w:endnote w:type="continuationSeparator" w:id="0">
    <w:p w14:paraId="5547A507" w14:textId="77777777" w:rsidR="003B4826" w:rsidRDefault="003B4826">
      <w:r>
        <w:continuationSeparator/>
      </w:r>
    </w:p>
  </w:endnote>
  <w:endnote w:type="continuationNotice" w:id="1">
    <w:p w14:paraId="78966BA5" w14:textId="77777777" w:rsidR="003B4826" w:rsidRDefault="003B48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22C16" w14:textId="77777777" w:rsidR="003B4826" w:rsidRDefault="003B4826">
      <w:r>
        <w:separator/>
      </w:r>
    </w:p>
  </w:footnote>
  <w:footnote w:type="continuationSeparator" w:id="0">
    <w:p w14:paraId="3112C466" w14:textId="77777777" w:rsidR="003B4826" w:rsidRDefault="003B4826">
      <w:r>
        <w:continuationSeparator/>
      </w:r>
    </w:p>
  </w:footnote>
  <w:footnote w:type="continuationNotice" w:id="1">
    <w:p w14:paraId="3D7C3C8A" w14:textId="77777777" w:rsidR="003B4826" w:rsidRDefault="003B48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A57F7" w14:textId="1168D4E1" w:rsidR="004E14A6" w:rsidRPr="00664E4F" w:rsidRDefault="00E14EAF" w:rsidP="000F60E9">
    <w:pPr>
      <w:pStyle w:val="Header"/>
      <w:tabs>
        <w:tab w:val="clear" w:pos="8640"/>
        <w:tab w:val="right" w:pos="10530"/>
      </w:tabs>
      <w:spacing w:before="1260"/>
      <w:ind w:left="-540" w:right="-612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F41D695" wp14:editId="265120EC">
              <wp:simplePos x="0" y="0"/>
              <wp:positionH relativeFrom="column">
                <wp:posOffset>-306705</wp:posOffset>
              </wp:positionH>
              <wp:positionV relativeFrom="paragraph">
                <wp:posOffset>-40005</wp:posOffset>
              </wp:positionV>
              <wp:extent cx="6971665" cy="977265"/>
              <wp:effectExtent l="0" t="0" r="2540" b="0"/>
              <wp:wrapNone/>
              <wp:docPr id="1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71665" cy="977265"/>
                        <a:chOff x="669" y="369"/>
                        <a:chExt cx="10979" cy="1539"/>
                      </a:xfrm>
                    </wpg:grpSpPr>
                    <wps:wsp>
                      <wps:cNvPr id="2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2592" y="468"/>
                          <a:ext cx="7200" cy="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D1FC3A" w14:textId="77777777" w:rsidR="004E14A6" w:rsidRPr="00A455E5" w:rsidRDefault="004E14A6" w:rsidP="000F0A6C">
                            <w:pPr>
                              <w:jc w:val="center"/>
                              <w:rPr>
                                <w:b/>
                                <w:smallCaps/>
                                <w:color w:val="475795"/>
                                <w:sz w:val="36"/>
                                <w:szCs w:val="36"/>
                              </w:rPr>
                            </w:pPr>
                            <w:r w:rsidRPr="00A455E5">
                              <w:rPr>
                                <w:b/>
                                <w:smallCaps/>
                                <w:color w:val="475795"/>
                                <w:sz w:val="36"/>
                                <w:szCs w:val="36"/>
                              </w:rPr>
                              <w:t>Scorpion Athletic Booster Club, Inc.</w:t>
                            </w:r>
                          </w:p>
                          <w:p w14:paraId="51C61EB3" w14:textId="77777777" w:rsidR="004E14A6" w:rsidRPr="00A455E5" w:rsidRDefault="004E14A6" w:rsidP="000F0A6C">
                            <w:pPr>
                              <w:jc w:val="center"/>
                              <w:rPr>
                                <w:color w:val="475795"/>
                                <w:sz w:val="28"/>
                                <w:szCs w:val="28"/>
                              </w:rPr>
                            </w:pPr>
                            <w:r w:rsidRPr="00A455E5">
                              <w:rPr>
                                <w:color w:val="475795"/>
                                <w:sz w:val="28"/>
                                <w:szCs w:val="28"/>
                              </w:rPr>
                              <w:t xml:space="preserve">5235 Mission Oaks Blvd. #675 </w:t>
                            </w:r>
                            <w:r w:rsidRPr="00A455E5">
                              <w:rPr>
                                <w:color w:val="475795"/>
                                <w:sz w:val="16"/>
                                <w:szCs w:val="16"/>
                              </w:rPr>
                              <w:sym w:font="Wingdings" w:char="F06C"/>
                            </w:r>
                            <w:r w:rsidRPr="00A455E5">
                              <w:rPr>
                                <w:color w:val="475795"/>
                                <w:sz w:val="28"/>
                                <w:szCs w:val="28"/>
                              </w:rPr>
                              <w:t xml:space="preserve"> Camarillo, CA  93012</w:t>
                            </w:r>
                          </w:p>
                          <w:p w14:paraId="3894ACDE" w14:textId="4D582473" w:rsidR="004E14A6" w:rsidRPr="00F17D7B" w:rsidRDefault="004E14A6" w:rsidP="000F0A6C">
                            <w:pPr>
                              <w:jc w:val="center"/>
                              <w:rPr>
                                <w:b/>
                                <w:bCs/>
                                <w:color w:val="475795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F17D7B">
                              <w:rPr>
                                <w:b/>
                                <w:bCs/>
                                <w:color w:val="475795"/>
                                <w:spacing w:val="20"/>
                                <w:sz w:val="28"/>
                                <w:szCs w:val="28"/>
                              </w:rPr>
                              <w:t>www.</w:t>
                            </w:r>
                            <w:r w:rsidR="009A0283">
                              <w:rPr>
                                <w:b/>
                                <w:bCs/>
                                <w:color w:val="475795"/>
                                <w:spacing w:val="20"/>
                                <w:sz w:val="28"/>
                                <w:szCs w:val="28"/>
                              </w:rPr>
                              <w:t>GoScorps</w:t>
                            </w:r>
                            <w:r w:rsidRPr="00F17D7B">
                              <w:rPr>
                                <w:b/>
                                <w:bCs/>
                                <w:color w:val="475795"/>
                                <w:spacing w:val="20"/>
                                <w:sz w:val="28"/>
                                <w:szCs w:val="28"/>
                              </w:rPr>
                              <w:t>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19" descr="Scorpion C smooth cropped 2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9" y="374"/>
                          <a:ext cx="1976" cy="14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20" descr="Scorpion C smooth cropped 2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72" y="369"/>
                          <a:ext cx="1976" cy="14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41D695" id="Group 22" o:spid="_x0000_s1026" style="position:absolute;left:0;text-align:left;margin-left:-24.15pt;margin-top:-3.15pt;width:548.95pt;height:76.95pt;z-index:251658240" coordorigin="669,369" coordsize="10979,15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2592;top:468;width:720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4BD1FC3A" w14:textId="77777777" w:rsidR="004E14A6" w:rsidRPr="00A455E5" w:rsidRDefault="004E14A6" w:rsidP="000F0A6C">
                      <w:pPr>
                        <w:jc w:val="center"/>
                        <w:rPr>
                          <w:b/>
                          <w:smallCaps/>
                          <w:color w:val="475795"/>
                          <w:sz w:val="36"/>
                          <w:szCs w:val="36"/>
                        </w:rPr>
                      </w:pPr>
                      <w:r w:rsidRPr="00A455E5">
                        <w:rPr>
                          <w:b/>
                          <w:smallCaps/>
                          <w:color w:val="475795"/>
                          <w:sz w:val="36"/>
                          <w:szCs w:val="36"/>
                        </w:rPr>
                        <w:t>Scorpion Athletic Booster Club, Inc.</w:t>
                      </w:r>
                    </w:p>
                    <w:p w14:paraId="51C61EB3" w14:textId="77777777" w:rsidR="004E14A6" w:rsidRPr="00A455E5" w:rsidRDefault="004E14A6" w:rsidP="000F0A6C">
                      <w:pPr>
                        <w:jc w:val="center"/>
                        <w:rPr>
                          <w:color w:val="475795"/>
                          <w:sz w:val="28"/>
                          <w:szCs w:val="28"/>
                        </w:rPr>
                      </w:pPr>
                      <w:r w:rsidRPr="00A455E5">
                        <w:rPr>
                          <w:color w:val="475795"/>
                          <w:sz w:val="28"/>
                          <w:szCs w:val="28"/>
                        </w:rPr>
                        <w:t xml:space="preserve">5235 Mission Oaks Blvd. #675 </w:t>
                      </w:r>
                      <w:r w:rsidRPr="00A455E5">
                        <w:rPr>
                          <w:color w:val="475795"/>
                          <w:sz w:val="16"/>
                          <w:szCs w:val="16"/>
                        </w:rPr>
                        <w:sym w:font="Wingdings" w:char="F06C"/>
                      </w:r>
                      <w:r w:rsidRPr="00A455E5">
                        <w:rPr>
                          <w:color w:val="475795"/>
                          <w:sz w:val="28"/>
                          <w:szCs w:val="28"/>
                        </w:rPr>
                        <w:t xml:space="preserve"> Camarillo, CA  93012</w:t>
                      </w:r>
                    </w:p>
                    <w:p w14:paraId="3894ACDE" w14:textId="4D582473" w:rsidR="004E14A6" w:rsidRPr="00F17D7B" w:rsidRDefault="004E14A6" w:rsidP="000F0A6C">
                      <w:pPr>
                        <w:jc w:val="center"/>
                        <w:rPr>
                          <w:b/>
                          <w:bCs/>
                          <w:color w:val="475795"/>
                          <w:spacing w:val="20"/>
                          <w:sz w:val="28"/>
                          <w:szCs w:val="28"/>
                        </w:rPr>
                      </w:pPr>
                      <w:r w:rsidRPr="00F17D7B">
                        <w:rPr>
                          <w:b/>
                          <w:bCs/>
                          <w:color w:val="475795"/>
                          <w:spacing w:val="20"/>
                          <w:sz w:val="28"/>
                          <w:szCs w:val="28"/>
                        </w:rPr>
                        <w:t>www.</w:t>
                      </w:r>
                      <w:r w:rsidR="009A0283">
                        <w:rPr>
                          <w:b/>
                          <w:bCs/>
                          <w:color w:val="475795"/>
                          <w:spacing w:val="20"/>
                          <w:sz w:val="28"/>
                          <w:szCs w:val="28"/>
                        </w:rPr>
                        <w:t>GoScorps</w:t>
                      </w:r>
                      <w:r w:rsidRPr="00F17D7B">
                        <w:rPr>
                          <w:b/>
                          <w:bCs/>
                          <w:color w:val="475795"/>
                          <w:spacing w:val="20"/>
                          <w:sz w:val="28"/>
                          <w:szCs w:val="28"/>
                        </w:rPr>
                        <w:t>.com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" o:spid="_x0000_s1028" type="#_x0000_t75" alt="Scorpion C smooth cropped 2in" style="position:absolute;left:669;top:374;width:1976;height: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">
                <v:imagedata r:id="rId2" o:title="Scorpion C smooth cropped 2in"/>
              </v:shape>
              <v:shape id="Picture 20" o:spid="_x0000_s1029" type="#_x0000_t75" alt="Scorpion C smooth cropped 2in" style="position:absolute;left:9672;top:369;width:1976;height: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">
                <v:imagedata r:id="rId2" o:title="Scorpion C smooth cropped 2in"/>
              </v:shape>
            </v:group>
          </w:pict>
        </mc:Fallback>
      </mc:AlternateContent>
    </w:r>
    <w:r w:rsidR="004E14A6" w:rsidRPr="00664E4F">
      <w:rPr>
        <w:u w:val="double" w:color="1F497D"/>
      </w:rPr>
      <w:tab/>
    </w:r>
    <w:r w:rsidR="004E14A6" w:rsidRPr="00664E4F">
      <w:rPr>
        <w:u w:val="double" w:color="1F497D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00000003">
      <w:start w:val="1"/>
      <w:numFmt w:val="bullet"/>
      <w:lvlText w:val="•"/>
      <w:lvlJc w:val="left"/>
      <w:pPr>
        <w:ind w:left="2160" w:hanging="360"/>
      </w:pPr>
    </w:lvl>
    <w:lvl w:ilvl="3" w:tplc="00000004">
      <w:start w:val="1"/>
      <w:numFmt w:val="bullet"/>
      <w:lvlText w:val="•"/>
      <w:lvlJc w:val="left"/>
      <w:pPr>
        <w:ind w:left="2880" w:hanging="360"/>
      </w:pPr>
    </w:lvl>
    <w:lvl w:ilvl="4" w:tplc="00000005">
      <w:start w:val="1"/>
      <w:numFmt w:val="bullet"/>
      <w:lvlText w:val="•"/>
      <w:lvlJc w:val="left"/>
      <w:pPr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00000067">
      <w:start w:val="1"/>
      <w:numFmt w:val="bullet"/>
      <w:lvlText w:val="•"/>
      <w:lvlJc w:val="left"/>
      <w:pPr>
        <w:ind w:left="2160" w:hanging="360"/>
      </w:pPr>
    </w:lvl>
    <w:lvl w:ilvl="3" w:tplc="00000068">
      <w:start w:val="1"/>
      <w:numFmt w:val="bullet"/>
      <w:lvlText w:val="•"/>
      <w:lvlJc w:val="left"/>
      <w:pPr>
        <w:ind w:left="2880" w:hanging="360"/>
      </w:pPr>
    </w:lvl>
    <w:lvl w:ilvl="4" w:tplc="00000069">
      <w:start w:val="1"/>
      <w:numFmt w:val="bullet"/>
      <w:lvlText w:val="•"/>
      <w:lvlJc w:val="left"/>
      <w:pPr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000000CA">
      <w:start w:val="1"/>
      <w:numFmt w:val="bullet"/>
      <w:lvlText w:val="•"/>
      <w:lvlJc w:val="left"/>
      <w:pPr>
        <w:ind w:left="1440" w:hanging="360"/>
      </w:pPr>
    </w:lvl>
    <w:lvl w:ilvl="2" w:tplc="000000CB">
      <w:start w:val="1"/>
      <w:numFmt w:val="bullet"/>
      <w:lvlText w:val="•"/>
      <w:lvlJc w:val="left"/>
      <w:pPr>
        <w:ind w:left="2160" w:hanging="360"/>
      </w:pPr>
    </w:lvl>
    <w:lvl w:ilvl="3" w:tplc="000000CC">
      <w:start w:val="1"/>
      <w:numFmt w:val="bullet"/>
      <w:lvlText w:val="•"/>
      <w:lvlJc w:val="left"/>
      <w:pPr>
        <w:ind w:left="2880" w:hanging="360"/>
      </w:pPr>
    </w:lvl>
    <w:lvl w:ilvl="4" w:tplc="000000CD">
      <w:start w:val="1"/>
      <w:numFmt w:val="bullet"/>
      <w:lvlText w:val="•"/>
      <w:lvlJc w:val="left"/>
      <w:pPr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0000012E">
      <w:start w:val="1"/>
      <w:numFmt w:val="bullet"/>
      <w:lvlText w:val="•"/>
      <w:lvlJc w:val="left"/>
      <w:pPr>
        <w:ind w:left="1440" w:hanging="360"/>
      </w:pPr>
    </w:lvl>
    <w:lvl w:ilvl="2" w:tplc="0000012F">
      <w:start w:val="1"/>
      <w:numFmt w:val="bullet"/>
      <w:lvlText w:val="•"/>
      <w:lvlJc w:val="left"/>
      <w:pPr>
        <w:ind w:left="2160" w:hanging="360"/>
      </w:pPr>
    </w:lvl>
    <w:lvl w:ilvl="3" w:tplc="00000130">
      <w:start w:val="1"/>
      <w:numFmt w:val="bullet"/>
      <w:lvlText w:val="•"/>
      <w:lvlJc w:val="left"/>
      <w:pPr>
        <w:ind w:left="2880" w:hanging="360"/>
      </w:pPr>
    </w:lvl>
    <w:lvl w:ilvl="4" w:tplc="00000131">
      <w:start w:val="1"/>
      <w:numFmt w:val="bullet"/>
      <w:lvlText w:val="•"/>
      <w:lvlJc w:val="left"/>
      <w:pPr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984B4B"/>
    <w:multiLevelType w:val="hybridMultilevel"/>
    <w:tmpl w:val="8D2E84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21A4F17"/>
    <w:multiLevelType w:val="hybridMultilevel"/>
    <w:tmpl w:val="440A8A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2BA359C"/>
    <w:multiLevelType w:val="hybridMultilevel"/>
    <w:tmpl w:val="1C30E19C"/>
    <w:lvl w:ilvl="0" w:tplc="F508CF0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6610A1"/>
    <w:multiLevelType w:val="hybridMultilevel"/>
    <w:tmpl w:val="364EAE72"/>
    <w:lvl w:ilvl="0" w:tplc="24AC31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61B61E3"/>
    <w:multiLevelType w:val="hybridMultilevel"/>
    <w:tmpl w:val="E35E5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C31962"/>
    <w:multiLevelType w:val="hybridMultilevel"/>
    <w:tmpl w:val="1444D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823D87"/>
    <w:multiLevelType w:val="hybridMultilevel"/>
    <w:tmpl w:val="557E1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B1B42CF"/>
    <w:multiLevelType w:val="hybridMultilevel"/>
    <w:tmpl w:val="7ACEB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0F23EA"/>
    <w:multiLevelType w:val="hybridMultilevel"/>
    <w:tmpl w:val="88A0C694"/>
    <w:lvl w:ilvl="0" w:tplc="A0B85E2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D64727E"/>
    <w:multiLevelType w:val="hybridMultilevel"/>
    <w:tmpl w:val="4732D67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0E225ABC"/>
    <w:multiLevelType w:val="hybridMultilevel"/>
    <w:tmpl w:val="5C861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947F2E"/>
    <w:multiLevelType w:val="hybridMultilevel"/>
    <w:tmpl w:val="CE900C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0EA039D1"/>
    <w:multiLevelType w:val="hybridMultilevel"/>
    <w:tmpl w:val="A3F0D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136C9F"/>
    <w:multiLevelType w:val="hybridMultilevel"/>
    <w:tmpl w:val="D966BB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18B0420"/>
    <w:multiLevelType w:val="hybridMultilevel"/>
    <w:tmpl w:val="E6CA7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CB4FE9"/>
    <w:multiLevelType w:val="hybridMultilevel"/>
    <w:tmpl w:val="D2ACBB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E193119"/>
    <w:multiLevelType w:val="hybridMultilevel"/>
    <w:tmpl w:val="B3A0781E"/>
    <w:lvl w:ilvl="0" w:tplc="DAAEC26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EC73F75"/>
    <w:multiLevelType w:val="hybridMultilevel"/>
    <w:tmpl w:val="4CE07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625F7"/>
    <w:multiLevelType w:val="hybridMultilevel"/>
    <w:tmpl w:val="6B925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E90CC6"/>
    <w:multiLevelType w:val="hybridMultilevel"/>
    <w:tmpl w:val="8ED6407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38137514"/>
    <w:multiLevelType w:val="hybridMultilevel"/>
    <w:tmpl w:val="A7307D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8E615F4"/>
    <w:multiLevelType w:val="hybridMultilevel"/>
    <w:tmpl w:val="C83C23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CFA4D4F"/>
    <w:multiLevelType w:val="hybridMultilevel"/>
    <w:tmpl w:val="2E502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1B50B1"/>
    <w:multiLevelType w:val="hybridMultilevel"/>
    <w:tmpl w:val="AA2AA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CB72B7"/>
    <w:multiLevelType w:val="hybridMultilevel"/>
    <w:tmpl w:val="AEFA47EC"/>
    <w:lvl w:ilvl="0" w:tplc="134E02C6">
      <w:start w:val="1"/>
      <w:numFmt w:val="upperLetter"/>
      <w:lvlText w:val="(%1)"/>
      <w:lvlJc w:val="left"/>
      <w:pPr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101B2"/>
    <w:multiLevelType w:val="hybridMultilevel"/>
    <w:tmpl w:val="4A7E31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9FC58C6"/>
    <w:multiLevelType w:val="hybridMultilevel"/>
    <w:tmpl w:val="B2C0ECE2"/>
    <w:lvl w:ilvl="0" w:tplc="CD6AFC24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 Neue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EA19D2"/>
    <w:multiLevelType w:val="hybridMultilevel"/>
    <w:tmpl w:val="8C622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BB06E6"/>
    <w:multiLevelType w:val="hybridMultilevel"/>
    <w:tmpl w:val="98C41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FE7E26"/>
    <w:multiLevelType w:val="hybridMultilevel"/>
    <w:tmpl w:val="901617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C251EAF"/>
    <w:multiLevelType w:val="hybridMultilevel"/>
    <w:tmpl w:val="51C45FF8"/>
    <w:lvl w:ilvl="0" w:tplc="9E047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D371D5C"/>
    <w:multiLevelType w:val="hybridMultilevel"/>
    <w:tmpl w:val="20C68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902128"/>
    <w:multiLevelType w:val="hybridMultilevel"/>
    <w:tmpl w:val="78FE3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88E3B64"/>
    <w:multiLevelType w:val="hybridMultilevel"/>
    <w:tmpl w:val="516035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D3C280D"/>
    <w:multiLevelType w:val="hybridMultilevel"/>
    <w:tmpl w:val="57D01A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E50289A"/>
    <w:multiLevelType w:val="hybridMultilevel"/>
    <w:tmpl w:val="D238690A"/>
    <w:lvl w:ilvl="0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63646183">
    <w:abstractNumId w:val="28"/>
  </w:num>
  <w:num w:numId="2" w16cid:durableId="741754001">
    <w:abstractNumId w:val="14"/>
  </w:num>
  <w:num w:numId="3" w16cid:durableId="375206934">
    <w:abstractNumId w:val="16"/>
  </w:num>
  <w:num w:numId="4" w16cid:durableId="1447040929">
    <w:abstractNumId w:val="11"/>
  </w:num>
  <w:num w:numId="5" w16cid:durableId="2144885697">
    <w:abstractNumId w:val="0"/>
  </w:num>
  <w:num w:numId="6" w16cid:durableId="872232771">
    <w:abstractNumId w:val="1"/>
  </w:num>
  <w:num w:numId="7" w16cid:durableId="1118718395">
    <w:abstractNumId w:val="2"/>
  </w:num>
  <w:num w:numId="8" w16cid:durableId="307631569">
    <w:abstractNumId w:val="3"/>
  </w:num>
  <w:num w:numId="9" w16cid:durableId="920258226">
    <w:abstractNumId w:val="10"/>
  </w:num>
  <w:num w:numId="10" w16cid:durableId="795486177">
    <w:abstractNumId w:val="35"/>
  </w:num>
  <w:num w:numId="11" w16cid:durableId="622536406">
    <w:abstractNumId w:val="30"/>
  </w:num>
  <w:num w:numId="12" w16cid:durableId="948581183">
    <w:abstractNumId w:val="21"/>
  </w:num>
  <w:num w:numId="13" w16cid:durableId="2000765847">
    <w:abstractNumId w:val="24"/>
  </w:num>
  <w:num w:numId="14" w16cid:durableId="730617980">
    <w:abstractNumId w:val="27"/>
  </w:num>
  <w:num w:numId="15" w16cid:durableId="1349333578">
    <w:abstractNumId w:val="9"/>
  </w:num>
  <w:num w:numId="16" w16cid:durableId="2051301578">
    <w:abstractNumId w:val="32"/>
  </w:num>
  <w:num w:numId="17" w16cid:durableId="1275794761">
    <w:abstractNumId w:val="22"/>
  </w:num>
  <w:num w:numId="18" w16cid:durableId="1889101831">
    <w:abstractNumId w:val="18"/>
  </w:num>
  <w:num w:numId="19" w16cid:durableId="632105571">
    <w:abstractNumId w:val="31"/>
  </w:num>
  <w:num w:numId="20" w16cid:durableId="652295061">
    <w:abstractNumId w:val="8"/>
  </w:num>
  <w:num w:numId="21" w16cid:durableId="726224813">
    <w:abstractNumId w:val="29"/>
  </w:num>
  <w:num w:numId="22" w16cid:durableId="981616524">
    <w:abstractNumId w:val="38"/>
  </w:num>
  <w:num w:numId="23" w16cid:durableId="422723131">
    <w:abstractNumId w:val="17"/>
  </w:num>
  <w:num w:numId="24" w16cid:durableId="865828371">
    <w:abstractNumId w:val="36"/>
  </w:num>
  <w:num w:numId="25" w16cid:durableId="1417706789">
    <w:abstractNumId w:val="26"/>
  </w:num>
  <w:num w:numId="26" w16cid:durableId="1962110132">
    <w:abstractNumId w:val="5"/>
  </w:num>
  <w:num w:numId="27" w16cid:durableId="1213927896">
    <w:abstractNumId w:val="34"/>
  </w:num>
  <w:num w:numId="28" w16cid:durableId="1779986459">
    <w:abstractNumId w:val="7"/>
  </w:num>
  <w:num w:numId="29" w16cid:durableId="1597593133">
    <w:abstractNumId w:val="12"/>
  </w:num>
  <w:num w:numId="30" w16cid:durableId="1712924700">
    <w:abstractNumId w:val="20"/>
  </w:num>
  <w:num w:numId="31" w16cid:durableId="283386618">
    <w:abstractNumId w:val="6"/>
  </w:num>
  <w:num w:numId="32" w16cid:durableId="119227826">
    <w:abstractNumId w:val="39"/>
  </w:num>
  <w:num w:numId="33" w16cid:durableId="58527197">
    <w:abstractNumId w:val="13"/>
  </w:num>
  <w:num w:numId="34" w16cid:durableId="1538851430">
    <w:abstractNumId w:val="19"/>
  </w:num>
  <w:num w:numId="35" w16cid:durableId="475146251">
    <w:abstractNumId w:val="37"/>
  </w:num>
  <w:num w:numId="36" w16cid:durableId="588468662">
    <w:abstractNumId w:val="4"/>
  </w:num>
  <w:num w:numId="37" w16cid:durableId="1338993739">
    <w:abstractNumId w:val="23"/>
  </w:num>
  <w:num w:numId="38" w16cid:durableId="2113695087">
    <w:abstractNumId w:val="15"/>
  </w:num>
  <w:num w:numId="39" w16cid:durableId="995189654">
    <w:abstractNumId w:val="25"/>
  </w:num>
  <w:num w:numId="40" w16cid:durableId="15805608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D86"/>
    <w:rsid w:val="000016CD"/>
    <w:rsid w:val="0000199C"/>
    <w:rsid w:val="00002C75"/>
    <w:rsid w:val="000039C4"/>
    <w:rsid w:val="00003A89"/>
    <w:rsid w:val="00003B34"/>
    <w:rsid w:val="00003BFA"/>
    <w:rsid w:val="00003E8D"/>
    <w:rsid w:val="00005ECA"/>
    <w:rsid w:val="000066D5"/>
    <w:rsid w:val="0000708D"/>
    <w:rsid w:val="00007570"/>
    <w:rsid w:val="00007589"/>
    <w:rsid w:val="00010897"/>
    <w:rsid w:val="00011D5B"/>
    <w:rsid w:val="00012176"/>
    <w:rsid w:val="00012BD4"/>
    <w:rsid w:val="00013693"/>
    <w:rsid w:val="00014A2B"/>
    <w:rsid w:val="00015452"/>
    <w:rsid w:val="00015982"/>
    <w:rsid w:val="000165C9"/>
    <w:rsid w:val="00020430"/>
    <w:rsid w:val="0002109C"/>
    <w:rsid w:val="000222C2"/>
    <w:rsid w:val="00022609"/>
    <w:rsid w:val="00022AD5"/>
    <w:rsid w:val="00024026"/>
    <w:rsid w:val="0002687C"/>
    <w:rsid w:val="00027DC3"/>
    <w:rsid w:val="00030096"/>
    <w:rsid w:val="00030E92"/>
    <w:rsid w:val="00032750"/>
    <w:rsid w:val="00032767"/>
    <w:rsid w:val="00033F50"/>
    <w:rsid w:val="00034E40"/>
    <w:rsid w:val="00036053"/>
    <w:rsid w:val="0003633B"/>
    <w:rsid w:val="0003645F"/>
    <w:rsid w:val="00037E38"/>
    <w:rsid w:val="000401E7"/>
    <w:rsid w:val="00040310"/>
    <w:rsid w:val="0004094C"/>
    <w:rsid w:val="00041C21"/>
    <w:rsid w:val="00042F2F"/>
    <w:rsid w:val="00043A1D"/>
    <w:rsid w:val="00043CF0"/>
    <w:rsid w:val="000442AA"/>
    <w:rsid w:val="00044B71"/>
    <w:rsid w:val="00045098"/>
    <w:rsid w:val="000456BB"/>
    <w:rsid w:val="00046264"/>
    <w:rsid w:val="0004627A"/>
    <w:rsid w:val="000464F3"/>
    <w:rsid w:val="00050D86"/>
    <w:rsid w:val="00052959"/>
    <w:rsid w:val="00052D4C"/>
    <w:rsid w:val="00052DCE"/>
    <w:rsid w:val="00053588"/>
    <w:rsid w:val="00054A9D"/>
    <w:rsid w:val="00054B25"/>
    <w:rsid w:val="00054B63"/>
    <w:rsid w:val="00054BFE"/>
    <w:rsid w:val="00054C41"/>
    <w:rsid w:val="00054C61"/>
    <w:rsid w:val="0005543D"/>
    <w:rsid w:val="00056CC1"/>
    <w:rsid w:val="000575CE"/>
    <w:rsid w:val="00057CE1"/>
    <w:rsid w:val="0006000E"/>
    <w:rsid w:val="00060337"/>
    <w:rsid w:val="00060431"/>
    <w:rsid w:val="0006088D"/>
    <w:rsid w:val="000610C8"/>
    <w:rsid w:val="00061D01"/>
    <w:rsid w:val="0006381C"/>
    <w:rsid w:val="00066E38"/>
    <w:rsid w:val="000670B5"/>
    <w:rsid w:val="0006768D"/>
    <w:rsid w:val="00067944"/>
    <w:rsid w:val="000722EE"/>
    <w:rsid w:val="00073679"/>
    <w:rsid w:val="000736DB"/>
    <w:rsid w:val="00073B8E"/>
    <w:rsid w:val="00073E2D"/>
    <w:rsid w:val="000755D2"/>
    <w:rsid w:val="0007594A"/>
    <w:rsid w:val="00075A6E"/>
    <w:rsid w:val="00077257"/>
    <w:rsid w:val="0007769C"/>
    <w:rsid w:val="0008133E"/>
    <w:rsid w:val="00082286"/>
    <w:rsid w:val="000828A6"/>
    <w:rsid w:val="00082CC1"/>
    <w:rsid w:val="00083817"/>
    <w:rsid w:val="00083958"/>
    <w:rsid w:val="00083DD4"/>
    <w:rsid w:val="00084216"/>
    <w:rsid w:val="00084CED"/>
    <w:rsid w:val="00084D66"/>
    <w:rsid w:val="00084F3D"/>
    <w:rsid w:val="00085DE1"/>
    <w:rsid w:val="00086292"/>
    <w:rsid w:val="00086463"/>
    <w:rsid w:val="000865D0"/>
    <w:rsid w:val="00087E2E"/>
    <w:rsid w:val="00090082"/>
    <w:rsid w:val="000908BB"/>
    <w:rsid w:val="0009095E"/>
    <w:rsid w:val="0009245B"/>
    <w:rsid w:val="000926DB"/>
    <w:rsid w:val="00093322"/>
    <w:rsid w:val="00093BA8"/>
    <w:rsid w:val="00093BE6"/>
    <w:rsid w:val="00094EAE"/>
    <w:rsid w:val="000956FD"/>
    <w:rsid w:val="000959C7"/>
    <w:rsid w:val="000970D1"/>
    <w:rsid w:val="000976AF"/>
    <w:rsid w:val="000A355D"/>
    <w:rsid w:val="000A3B2D"/>
    <w:rsid w:val="000A5855"/>
    <w:rsid w:val="000A624E"/>
    <w:rsid w:val="000A73E7"/>
    <w:rsid w:val="000A7437"/>
    <w:rsid w:val="000A74F3"/>
    <w:rsid w:val="000A79C1"/>
    <w:rsid w:val="000B1578"/>
    <w:rsid w:val="000B25A1"/>
    <w:rsid w:val="000B2FB8"/>
    <w:rsid w:val="000B39B9"/>
    <w:rsid w:val="000B42B8"/>
    <w:rsid w:val="000B54B6"/>
    <w:rsid w:val="000B55C5"/>
    <w:rsid w:val="000B573E"/>
    <w:rsid w:val="000B5B31"/>
    <w:rsid w:val="000B62DD"/>
    <w:rsid w:val="000B6501"/>
    <w:rsid w:val="000B6C59"/>
    <w:rsid w:val="000B72DC"/>
    <w:rsid w:val="000B7E37"/>
    <w:rsid w:val="000C0286"/>
    <w:rsid w:val="000C0B2E"/>
    <w:rsid w:val="000C0F91"/>
    <w:rsid w:val="000C2458"/>
    <w:rsid w:val="000C3728"/>
    <w:rsid w:val="000C37F8"/>
    <w:rsid w:val="000C3850"/>
    <w:rsid w:val="000C3871"/>
    <w:rsid w:val="000C3947"/>
    <w:rsid w:val="000C428E"/>
    <w:rsid w:val="000C4543"/>
    <w:rsid w:val="000C471D"/>
    <w:rsid w:val="000C47FB"/>
    <w:rsid w:val="000C4F3A"/>
    <w:rsid w:val="000C50FB"/>
    <w:rsid w:val="000C54D6"/>
    <w:rsid w:val="000C5E2D"/>
    <w:rsid w:val="000C6B76"/>
    <w:rsid w:val="000C702A"/>
    <w:rsid w:val="000C71B3"/>
    <w:rsid w:val="000D01EF"/>
    <w:rsid w:val="000D352F"/>
    <w:rsid w:val="000D3BE6"/>
    <w:rsid w:val="000D45C9"/>
    <w:rsid w:val="000D4C37"/>
    <w:rsid w:val="000D51F3"/>
    <w:rsid w:val="000D5E28"/>
    <w:rsid w:val="000D5E97"/>
    <w:rsid w:val="000D6D0A"/>
    <w:rsid w:val="000D6E42"/>
    <w:rsid w:val="000E1344"/>
    <w:rsid w:val="000E1378"/>
    <w:rsid w:val="000E3067"/>
    <w:rsid w:val="000E3494"/>
    <w:rsid w:val="000E4BE3"/>
    <w:rsid w:val="000E505A"/>
    <w:rsid w:val="000F0A6C"/>
    <w:rsid w:val="000F0D70"/>
    <w:rsid w:val="000F1FE2"/>
    <w:rsid w:val="000F2BF2"/>
    <w:rsid w:val="000F3468"/>
    <w:rsid w:val="000F3BDD"/>
    <w:rsid w:val="000F4495"/>
    <w:rsid w:val="000F4C58"/>
    <w:rsid w:val="000F5169"/>
    <w:rsid w:val="000F53DA"/>
    <w:rsid w:val="000F60E9"/>
    <w:rsid w:val="000F63C6"/>
    <w:rsid w:val="000F6583"/>
    <w:rsid w:val="000F686B"/>
    <w:rsid w:val="000F77A7"/>
    <w:rsid w:val="000F7FBD"/>
    <w:rsid w:val="00100302"/>
    <w:rsid w:val="001004F9"/>
    <w:rsid w:val="00100809"/>
    <w:rsid w:val="00100E05"/>
    <w:rsid w:val="00101055"/>
    <w:rsid w:val="001012EE"/>
    <w:rsid w:val="00101779"/>
    <w:rsid w:val="001017D0"/>
    <w:rsid w:val="00101884"/>
    <w:rsid w:val="00101A56"/>
    <w:rsid w:val="001023C8"/>
    <w:rsid w:val="001038BC"/>
    <w:rsid w:val="00105FFF"/>
    <w:rsid w:val="00106191"/>
    <w:rsid w:val="00106E67"/>
    <w:rsid w:val="00107575"/>
    <w:rsid w:val="00112693"/>
    <w:rsid w:val="0011328D"/>
    <w:rsid w:val="00116817"/>
    <w:rsid w:val="00116AD6"/>
    <w:rsid w:val="001175C5"/>
    <w:rsid w:val="0012019B"/>
    <w:rsid w:val="001203AE"/>
    <w:rsid w:val="001218F3"/>
    <w:rsid w:val="00122727"/>
    <w:rsid w:val="00122E92"/>
    <w:rsid w:val="00122EA5"/>
    <w:rsid w:val="00124AD3"/>
    <w:rsid w:val="00125ED8"/>
    <w:rsid w:val="00125FC8"/>
    <w:rsid w:val="001260B0"/>
    <w:rsid w:val="00130E89"/>
    <w:rsid w:val="00132624"/>
    <w:rsid w:val="001346E0"/>
    <w:rsid w:val="00134A13"/>
    <w:rsid w:val="001371E4"/>
    <w:rsid w:val="00137EE5"/>
    <w:rsid w:val="00140145"/>
    <w:rsid w:val="00142DE8"/>
    <w:rsid w:val="00142E69"/>
    <w:rsid w:val="0014394A"/>
    <w:rsid w:val="001441E4"/>
    <w:rsid w:val="0014592F"/>
    <w:rsid w:val="00145EE1"/>
    <w:rsid w:val="00145F43"/>
    <w:rsid w:val="00145F9F"/>
    <w:rsid w:val="0014748C"/>
    <w:rsid w:val="00147BEF"/>
    <w:rsid w:val="00147C0C"/>
    <w:rsid w:val="0015159D"/>
    <w:rsid w:val="0015182D"/>
    <w:rsid w:val="00151DD5"/>
    <w:rsid w:val="001544DD"/>
    <w:rsid w:val="001545D8"/>
    <w:rsid w:val="00154AAB"/>
    <w:rsid w:val="00155942"/>
    <w:rsid w:val="00155960"/>
    <w:rsid w:val="00155C27"/>
    <w:rsid w:val="001600DD"/>
    <w:rsid w:val="00160C0F"/>
    <w:rsid w:val="00160F13"/>
    <w:rsid w:val="001617C1"/>
    <w:rsid w:val="00161B86"/>
    <w:rsid w:val="00162277"/>
    <w:rsid w:val="0016314D"/>
    <w:rsid w:val="00163742"/>
    <w:rsid w:val="00163BE1"/>
    <w:rsid w:val="00163EC4"/>
    <w:rsid w:val="001658CF"/>
    <w:rsid w:val="001662CB"/>
    <w:rsid w:val="00166F17"/>
    <w:rsid w:val="00166F38"/>
    <w:rsid w:val="00167698"/>
    <w:rsid w:val="00167CDA"/>
    <w:rsid w:val="00167FA0"/>
    <w:rsid w:val="00170690"/>
    <w:rsid w:val="001706AF"/>
    <w:rsid w:val="00170873"/>
    <w:rsid w:val="00171A4A"/>
    <w:rsid w:val="00172065"/>
    <w:rsid w:val="00172AAE"/>
    <w:rsid w:val="0017338B"/>
    <w:rsid w:val="00173526"/>
    <w:rsid w:val="00174C77"/>
    <w:rsid w:val="00174F3D"/>
    <w:rsid w:val="00175000"/>
    <w:rsid w:val="00175CC0"/>
    <w:rsid w:val="001804C5"/>
    <w:rsid w:val="00180CE0"/>
    <w:rsid w:val="00181691"/>
    <w:rsid w:val="00181E33"/>
    <w:rsid w:val="0018273A"/>
    <w:rsid w:val="00182976"/>
    <w:rsid w:val="00184177"/>
    <w:rsid w:val="0018436A"/>
    <w:rsid w:val="0018465F"/>
    <w:rsid w:val="00184A8D"/>
    <w:rsid w:val="00185C03"/>
    <w:rsid w:val="00186E65"/>
    <w:rsid w:val="00187265"/>
    <w:rsid w:val="001872F1"/>
    <w:rsid w:val="00187A6F"/>
    <w:rsid w:val="00190B6A"/>
    <w:rsid w:val="00191421"/>
    <w:rsid w:val="0019234C"/>
    <w:rsid w:val="00192531"/>
    <w:rsid w:val="00192F88"/>
    <w:rsid w:val="00193719"/>
    <w:rsid w:val="001958C7"/>
    <w:rsid w:val="00196746"/>
    <w:rsid w:val="001A0070"/>
    <w:rsid w:val="001A1589"/>
    <w:rsid w:val="001A31F6"/>
    <w:rsid w:val="001A397B"/>
    <w:rsid w:val="001A3F37"/>
    <w:rsid w:val="001A466C"/>
    <w:rsid w:val="001A48B4"/>
    <w:rsid w:val="001A5736"/>
    <w:rsid w:val="001A6375"/>
    <w:rsid w:val="001A65FF"/>
    <w:rsid w:val="001A729B"/>
    <w:rsid w:val="001B00E4"/>
    <w:rsid w:val="001B1084"/>
    <w:rsid w:val="001B12AB"/>
    <w:rsid w:val="001B1382"/>
    <w:rsid w:val="001B21BE"/>
    <w:rsid w:val="001B57DD"/>
    <w:rsid w:val="001B7CC2"/>
    <w:rsid w:val="001B7E48"/>
    <w:rsid w:val="001C2A96"/>
    <w:rsid w:val="001C3081"/>
    <w:rsid w:val="001C3396"/>
    <w:rsid w:val="001C3953"/>
    <w:rsid w:val="001C405B"/>
    <w:rsid w:val="001C5393"/>
    <w:rsid w:val="001C53C2"/>
    <w:rsid w:val="001C6626"/>
    <w:rsid w:val="001C665F"/>
    <w:rsid w:val="001C6C1F"/>
    <w:rsid w:val="001C77DC"/>
    <w:rsid w:val="001D0178"/>
    <w:rsid w:val="001D019B"/>
    <w:rsid w:val="001D11B6"/>
    <w:rsid w:val="001D14A3"/>
    <w:rsid w:val="001D1CA2"/>
    <w:rsid w:val="001D227B"/>
    <w:rsid w:val="001D24B3"/>
    <w:rsid w:val="001D30C2"/>
    <w:rsid w:val="001D3E94"/>
    <w:rsid w:val="001D51B7"/>
    <w:rsid w:val="001D69F8"/>
    <w:rsid w:val="001D79CE"/>
    <w:rsid w:val="001E0B34"/>
    <w:rsid w:val="001E0FB0"/>
    <w:rsid w:val="001E103C"/>
    <w:rsid w:val="001E10F9"/>
    <w:rsid w:val="001E3CBD"/>
    <w:rsid w:val="001E415E"/>
    <w:rsid w:val="001E4510"/>
    <w:rsid w:val="001E47FA"/>
    <w:rsid w:val="001E51CC"/>
    <w:rsid w:val="001E5FCD"/>
    <w:rsid w:val="001E61CC"/>
    <w:rsid w:val="001E74C6"/>
    <w:rsid w:val="001F0463"/>
    <w:rsid w:val="001F13BE"/>
    <w:rsid w:val="001F4409"/>
    <w:rsid w:val="001F4418"/>
    <w:rsid w:val="001F52ED"/>
    <w:rsid w:val="001F7408"/>
    <w:rsid w:val="001F7DF8"/>
    <w:rsid w:val="001F7E0F"/>
    <w:rsid w:val="0020033F"/>
    <w:rsid w:val="00200388"/>
    <w:rsid w:val="002006B5"/>
    <w:rsid w:val="00201A95"/>
    <w:rsid w:val="00201DA0"/>
    <w:rsid w:val="00202396"/>
    <w:rsid w:val="002027C8"/>
    <w:rsid w:val="002027F6"/>
    <w:rsid w:val="002048AD"/>
    <w:rsid w:val="00204B47"/>
    <w:rsid w:val="00206602"/>
    <w:rsid w:val="002069C0"/>
    <w:rsid w:val="00206EB2"/>
    <w:rsid w:val="00206FB7"/>
    <w:rsid w:val="002103F8"/>
    <w:rsid w:val="0021086C"/>
    <w:rsid w:val="00211727"/>
    <w:rsid w:val="00212106"/>
    <w:rsid w:val="00215858"/>
    <w:rsid w:val="00216513"/>
    <w:rsid w:val="00216E79"/>
    <w:rsid w:val="00217A66"/>
    <w:rsid w:val="00217AD2"/>
    <w:rsid w:val="00217FD0"/>
    <w:rsid w:val="0022197A"/>
    <w:rsid w:val="00223C09"/>
    <w:rsid w:val="002241EF"/>
    <w:rsid w:val="00225E0B"/>
    <w:rsid w:val="00227D5E"/>
    <w:rsid w:val="002311ED"/>
    <w:rsid w:val="00231934"/>
    <w:rsid w:val="00233858"/>
    <w:rsid w:val="00233AE7"/>
    <w:rsid w:val="0023536E"/>
    <w:rsid w:val="0023566A"/>
    <w:rsid w:val="00236137"/>
    <w:rsid w:val="0024051C"/>
    <w:rsid w:val="0024257D"/>
    <w:rsid w:val="00242839"/>
    <w:rsid w:val="00243D26"/>
    <w:rsid w:val="00243DBB"/>
    <w:rsid w:val="002442FD"/>
    <w:rsid w:val="00244AFD"/>
    <w:rsid w:val="002459D4"/>
    <w:rsid w:val="00246620"/>
    <w:rsid w:val="002467B9"/>
    <w:rsid w:val="00246AB9"/>
    <w:rsid w:val="00247375"/>
    <w:rsid w:val="0025022C"/>
    <w:rsid w:val="0025150E"/>
    <w:rsid w:val="00252C2E"/>
    <w:rsid w:val="00253E28"/>
    <w:rsid w:val="00256CED"/>
    <w:rsid w:val="0025739C"/>
    <w:rsid w:val="00257766"/>
    <w:rsid w:val="002600BB"/>
    <w:rsid w:val="00260FD4"/>
    <w:rsid w:val="0026183D"/>
    <w:rsid w:val="00261D62"/>
    <w:rsid w:val="00261DEC"/>
    <w:rsid w:val="002623F1"/>
    <w:rsid w:val="002639F3"/>
    <w:rsid w:val="00263D93"/>
    <w:rsid w:val="00265E30"/>
    <w:rsid w:val="00266219"/>
    <w:rsid w:val="00270F7C"/>
    <w:rsid w:val="002736B7"/>
    <w:rsid w:val="00273E64"/>
    <w:rsid w:val="00274932"/>
    <w:rsid w:val="002749A7"/>
    <w:rsid w:val="0027539B"/>
    <w:rsid w:val="002758FF"/>
    <w:rsid w:val="002759FC"/>
    <w:rsid w:val="002762DE"/>
    <w:rsid w:val="0027653F"/>
    <w:rsid w:val="002806B7"/>
    <w:rsid w:val="002807A1"/>
    <w:rsid w:val="00280BE5"/>
    <w:rsid w:val="00282EC0"/>
    <w:rsid w:val="00283339"/>
    <w:rsid w:val="00283774"/>
    <w:rsid w:val="0028461D"/>
    <w:rsid w:val="00285EDF"/>
    <w:rsid w:val="00290B87"/>
    <w:rsid w:val="00291C97"/>
    <w:rsid w:val="00291CC9"/>
    <w:rsid w:val="00294285"/>
    <w:rsid w:val="002942A8"/>
    <w:rsid w:val="0029437D"/>
    <w:rsid w:val="0029452F"/>
    <w:rsid w:val="0029552B"/>
    <w:rsid w:val="00296047"/>
    <w:rsid w:val="00297A66"/>
    <w:rsid w:val="002A0843"/>
    <w:rsid w:val="002A1186"/>
    <w:rsid w:val="002A2AD9"/>
    <w:rsid w:val="002A2E86"/>
    <w:rsid w:val="002A3C01"/>
    <w:rsid w:val="002A3C82"/>
    <w:rsid w:val="002A5A9A"/>
    <w:rsid w:val="002A5DB1"/>
    <w:rsid w:val="002A5F7D"/>
    <w:rsid w:val="002A6C8B"/>
    <w:rsid w:val="002A7AB0"/>
    <w:rsid w:val="002A7ECB"/>
    <w:rsid w:val="002B101C"/>
    <w:rsid w:val="002B18A3"/>
    <w:rsid w:val="002B2588"/>
    <w:rsid w:val="002B2626"/>
    <w:rsid w:val="002B40F7"/>
    <w:rsid w:val="002B6AEE"/>
    <w:rsid w:val="002B7B57"/>
    <w:rsid w:val="002C04BA"/>
    <w:rsid w:val="002C095F"/>
    <w:rsid w:val="002C2D3A"/>
    <w:rsid w:val="002C44F4"/>
    <w:rsid w:val="002C4D1F"/>
    <w:rsid w:val="002C61E2"/>
    <w:rsid w:val="002C730E"/>
    <w:rsid w:val="002C7C9C"/>
    <w:rsid w:val="002D6077"/>
    <w:rsid w:val="002D6A68"/>
    <w:rsid w:val="002E00C6"/>
    <w:rsid w:val="002E074F"/>
    <w:rsid w:val="002E1E35"/>
    <w:rsid w:val="002E1F53"/>
    <w:rsid w:val="002E2316"/>
    <w:rsid w:val="002E4491"/>
    <w:rsid w:val="002E5CC9"/>
    <w:rsid w:val="002E6789"/>
    <w:rsid w:val="002E7301"/>
    <w:rsid w:val="002E7765"/>
    <w:rsid w:val="002F1858"/>
    <w:rsid w:val="002F19CE"/>
    <w:rsid w:val="002F214B"/>
    <w:rsid w:val="002F3189"/>
    <w:rsid w:val="002F318A"/>
    <w:rsid w:val="002F4CE2"/>
    <w:rsid w:val="002F4DDB"/>
    <w:rsid w:val="002F553F"/>
    <w:rsid w:val="002F6CE0"/>
    <w:rsid w:val="003013A5"/>
    <w:rsid w:val="0030161D"/>
    <w:rsid w:val="003022A3"/>
    <w:rsid w:val="0030291F"/>
    <w:rsid w:val="0030364F"/>
    <w:rsid w:val="00304B5A"/>
    <w:rsid w:val="00304E0D"/>
    <w:rsid w:val="0030693E"/>
    <w:rsid w:val="0030694F"/>
    <w:rsid w:val="00306C54"/>
    <w:rsid w:val="00307384"/>
    <w:rsid w:val="00307678"/>
    <w:rsid w:val="0030778C"/>
    <w:rsid w:val="00307EB4"/>
    <w:rsid w:val="0031019A"/>
    <w:rsid w:val="003114DB"/>
    <w:rsid w:val="00311894"/>
    <w:rsid w:val="003126F0"/>
    <w:rsid w:val="00313C9A"/>
    <w:rsid w:val="00314C0E"/>
    <w:rsid w:val="00314EC1"/>
    <w:rsid w:val="00315B7D"/>
    <w:rsid w:val="00315E6F"/>
    <w:rsid w:val="00321C0D"/>
    <w:rsid w:val="00322E83"/>
    <w:rsid w:val="00324D43"/>
    <w:rsid w:val="0032523D"/>
    <w:rsid w:val="0032564F"/>
    <w:rsid w:val="0032654F"/>
    <w:rsid w:val="003266A0"/>
    <w:rsid w:val="00326743"/>
    <w:rsid w:val="00327AD6"/>
    <w:rsid w:val="00327F56"/>
    <w:rsid w:val="003305D2"/>
    <w:rsid w:val="003309B9"/>
    <w:rsid w:val="00331B7B"/>
    <w:rsid w:val="003322BA"/>
    <w:rsid w:val="003327DD"/>
    <w:rsid w:val="003329D1"/>
    <w:rsid w:val="0033348A"/>
    <w:rsid w:val="003350CE"/>
    <w:rsid w:val="00335CF3"/>
    <w:rsid w:val="00336F66"/>
    <w:rsid w:val="00337332"/>
    <w:rsid w:val="0033748C"/>
    <w:rsid w:val="00340554"/>
    <w:rsid w:val="00343EDD"/>
    <w:rsid w:val="003447CE"/>
    <w:rsid w:val="003449F2"/>
    <w:rsid w:val="003450EE"/>
    <w:rsid w:val="003466DC"/>
    <w:rsid w:val="00346E89"/>
    <w:rsid w:val="00346F56"/>
    <w:rsid w:val="00347090"/>
    <w:rsid w:val="00347535"/>
    <w:rsid w:val="0034756B"/>
    <w:rsid w:val="00350638"/>
    <w:rsid w:val="0035222A"/>
    <w:rsid w:val="003540A8"/>
    <w:rsid w:val="003545C7"/>
    <w:rsid w:val="003569B5"/>
    <w:rsid w:val="0035705A"/>
    <w:rsid w:val="003576FF"/>
    <w:rsid w:val="003619BB"/>
    <w:rsid w:val="0036253D"/>
    <w:rsid w:val="0036341F"/>
    <w:rsid w:val="00363907"/>
    <w:rsid w:val="003641C8"/>
    <w:rsid w:val="00364759"/>
    <w:rsid w:val="00364763"/>
    <w:rsid w:val="00365282"/>
    <w:rsid w:val="00365F24"/>
    <w:rsid w:val="00366C98"/>
    <w:rsid w:val="003675D5"/>
    <w:rsid w:val="00370430"/>
    <w:rsid w:val="00374389"/>
    <w:rsid w:val="00374DA2"/>
    <w:rsid w:val="00374ECC"/>
    <w:rsid w:val="00375ED8"/>
    <w:rsid w:val="00377555"/>
    <w:rsid w:val="00377621"/>
    <w:rsid w:val="00380AAB"/>
    <w:rsid w:val="003820D5"/>
    <w:rsid w:val="003821EE"/>
    <w:rsid w:val="00382241"/>
    <w:rsid w:val="00382859"/>
    <w:rsid w:val="0038305D"/>
    <w:rsid w:val="00383EA5"/>
    <w:rsid w:val="003845D1"/>
    <w:rsid w:val="003877C2"/>
    <w:rsid w:val="00391FF8"/>
    <w:rsid w:val="00392018"/>
    <w:rsid w:val="00392BC2"/>
    <w:rsid w:val="00392FF8"/>
    <w:rsid w:val="00393DD8"/>
    <w:rsid w:val="003956F6"/>
    <w:rsid w:val="0039691A"/>
    <w:rsid w:val="00396CD0"/>
    <w:rsid w:val="00397C55"/>
    <w:rsid w:val="003A01F7"/>
    <w:rsid w:val="003A09C8"/>
    <w:rsid w:val="003A14AB"/>
    <w:rsid w:val="003A3314"/>
    <w:rsid w:val="003A33E1"/>
    <w:rsid w:val="003A3DFA"/>
    <w:rsid w:val="003A4869"/>
    <w:rsid w:val="003A4D0C"/>
    <w:rsid w:val="003A57AC"/>
    <w:rsid w:val="003A6208"/>
    <w:rsid w:val="003A6759"/>
    <w:rsid w:val="003A6D01"/>
    <w:rsid w:val="003A7CF3"/>
    <w:rsid w:val="003B046B"/>
    <w:rsid w:val="003B0A6B"/>
    <w:rsid w:val="003B2EFE"/>
    <w:rsid w:val="003B3F6E"/>
    <w:rsid w:val="003B4826"/>
    <w:rsid w:val="003B4D86"/>
    <w:rsid w:val="003B6177"/>
    <w:rsid w:val="003B71CF"/>
    <w:rsid w:val="003B7355"/>
    <w:rsid w:val="003B794D"/>
    <w:rsid w:val="003C06A2"/>
    <w:rsid w:val="003C090C"/>
    <w:rsid w:val="003C0D2D"/>
    <w:rsid w:val="003C0F3B"/>
    <w:rsid w:val="003C105D"/>
    <w:rsid w:val="003C1BCA"/>
    <w:rsid w:val="003C27C3"/>
    <w:rsid w:val="003C3179"/>
    <w:rsid w:val="003C4142"/>
    <w:rsid w:val="003C4946"/>
    <w:rsid w:val="003C52B0"/>
    <w:rsid w:val="003C6890"/>
    <w:rsid w:val="003C73C8"/>
    <w:rsid w:val="003C7A9F"/>
    <w:rsid w:val="003C7B78"/>
    <w:rsid w:val="003C7DD0"/>
    <w:rsid w:val="003D0BB6"/>
    <w:rsid w:val="003D0C7D"/>
    <w:rsid w:val="003D1876"/>
    <w:rsid w:val="003D1F24"/>
    <w:rsid w:val="003D2E70"/>
    <w:rsid w:val="003D655A"/>
    <w:rsid w:val="003D7E0F"/>
    <w:rsid w:val="003E105D"/>
    <w:rsid w:val="003E14ED"/>
    <w:rsid w:val="003E1B4F"/>
    <w:rsid w:val="003E320D"/>
    <w:rsid w:val="003E340B"/>
    <w:rsid w:val="003E507D"/>
    <w:rsid w:val="003E5166"/>
    <w:rsid w:val="003E5584"/>
    <w:rsid w:val="003E6206"/>
    <w:rsid w:val="003E76DF"/>
    <w:rsid w:val="003E77B3"/>
    <w:rsid w:val="003F00F5"/>
    <w:rsid w:val="003F0E4A"/>
    <w:rsid w:val="003F132C"/>
    <w:rsid w:val="003F14AE"/>
    <w:rsid w:val="003F14EC"/>
    <w:rsid w:val="003F37DB"/>
    <w:rsid w:val="003F3C95"/>
    <w:rsid w:val="003F76F8"/>
    <w:rsid w:val="003F77F9"/>
    <w:rsid w:val="003F7D15"/>
    <w:rsid w:val="004003D6"/>
    <w:rsid w:val="00401798"/>
    <w:rsid w:val="0040218F"/>
    <w:rsid w:val="00402395"/>
    <w:rsid w:val="00403D34"/>
    <w:rsid w:val="004044D5"/>
    <w:rsid w:val="004047BB"/>
    <w:rsid w:val="00406713"/>
    <w:rsid w:val="004117C0"/>
    <w:rsid w:val="00411A74"/>
    <w:rsid w:val="00411B30"/>
    <w:rsid w:val="00411D8C"/>
    <w:rsid w:val="00411DAB"/>
    <w:rsid w:val="0041389C"/>
    <w:rsid w:val="004147D0"/>
    <w:rsid w:val="00414A8F"/>
    <w:rsid w:val="00414C54"/>
    <w:rsid w:val="004157FA"/>
    <w:rsid w:val="0041768A"/>
    <w:rsid w:val="00417768"/>
    <w:rsid w:val="00417793"/>
    <w:rsid w:val="00417E55"/>
    <w:rsid w:val="00420701"/>
    <w:rsid w:val="004219DB"/>
    <w:rsid w:val="00422B15"/>
    <w:rsid w:val="00423550"/>
    <w:rsid w:val="0042370F"/>
    <w:rsid w:val="004246F0"/>
    <w:rsid w:val="00425E06"/>
    <w:rsid w:val="00426037"/>
    <w:rsid w:val="0042648C"/>
    <w:rsid w:val="004264EE"/>
    <w:rsid w:val="004271BB"/>
    <w:rsid w:val="004301FD"/>
    <w:rsid w:val="00430FC4"/>
    <w:rsid w:val="00431969"/>
    <w:rsid w:val="00431E66"/>
    <w:rsid w:val="0043354A"/>
    <w:rsid w:val="0043556D"/>
    <w:rsid w:val="00435B41"/>
    <w:rsid w:val="00435B65"/>
    <w:rsid w:val="00435D24"/>
    <w:rsid w:val="00437EE7"/>
    <w:rsid w:val="00440A2E"/>
    <w:rsid w:val="004410B7"/>
    <w:rsid w:val="00441A44"/>
    <w:rsid w:val="004425D4"/>
    <w:rsid w:val="00443BC0"/>
    <w:rsid w:val="00445466"/>
    <w:rsid w:val="004456DA"/>
    <w:rsid w:val="004457F3"/>
    <w:rsid w:val="004464FC"/>
    <w:rsid w:val="0044743C"/>
    <w:rsid w:val="004475AD"/>
    <w:rsid w:val="00450244"/>
    <w:rsid w:val="0045116F"/>
    <w:rsid w:val="0045209D"/>
    <w:rsid w:val="004524E3"/>
    <w:rsid w:val="004537A6"/>
    <w:rsid w:val="00453E5A"/>
    <w:rsid w:val="00455394"/>
    <w:rsid w:val="00455850"/>
    <w:rsid w:val="00457A07"/>
    <w:rsid w:val="00460552"/>
    <w:rsid w:val="004609BA"/>
    <w:rsid w:val="00461492"/>
    <w:rsid w:val="004621F5"/>
    <w:rsid w:val="004627F6"/>
    <w:rsid w:val="00462D76"/>
    <w:rsid w:val="004657E2"/>
    <w:rsid w:val="00467732"/>
    <w:rsid w:val="00470CFE"/>
    <w:rsid w:val="00471F3F"/>
    <w:rsid w:val="00471F8E"/>
    <w:rsid w:val="004724A3"/>
    <w:rsid w:val="00474241"/>
    <w:rsid w:val="00474557"/>
    <w:rsid w:val="00474ED6"/>
    <w:rsid w:val="004753AD"/>
    <w:rsid w:val="00476803"/>
    <w:rsid w:val="004804CD"/>
    <w:rsid w:val="00480ED6"/>
    <w:rsid w:val="004818CE"/>
    <w:rsid w:val="00482074"/>
    <w:rsid w:val="00484EDC"/>
    <w:rsid w:val="00485826"/>
    <w:rsid w:val="00485CE2"/>
    <w:rsid w:val="00486B99"/>
    <w:rsid w:val="0049007D"/>
    <w:rsid w:val="0049011D"/>
    <w:rsid w:val="00490475"/>
    <w:rsid w:val="00490F71"/>
    <w:rsid w:val="00491704"/>
    <w:rsid w:val="00492BED"/>
    <w:rsid w:val="004937C0"/>
    <w:rsid w:val="00493B6F"/>
    <w:rsid w:val="0049451F"/>
    <w:rsid w:val="00494B48"/>
    <w:rsid w:val="0049667F"/>
    <w:rsid w:val="004976BA"/>
    <w:rsid w:val="004A0853"/>
    <w:rsid w:val="004A0D0B"/>
    <w:rsid w:val="004A1674"/>
    <w:rsid w:val="004A268E"/>
    <w:rsid w:val="004A4B05"/>
    <w:rsid w:val="004A7E90"/>
    <w:rsid w:val="004B04D5"/>
    <w:rsid w:val="004B0C95"/>
    <w:rsid w:val="004B0E96"/>
    <w:rsid w:val="004B14CD"/>
    <w:rsid w:val="004B1E28"/>
    <w:rsid w:val="004B209A"/>
    <w:rsid w:val="004B214E"/>
    <w:rsid w:val="004B25A8"/>
    <w:rsid w:val="004B2B1D"/>
    <w:rsid w:val="004B3AAD"/>
    <w:rsid w:val="004B52A4"/>
    <w:rsid w:val="004B573C"/>
    <w:rsid w:val="004B59AB"/>
    <w:rsid w:val="004B6DAE"/>
    <w:rsid w:val="004B78AD"/>
    <w:rsid w:val="004B7A35"/>
    <w:rsid w:val="004C0938"/>
    <w:rsid w:val="004C183D"/>
    <w:rsid w:val="004C1F2B"/>
    <w:rsid w:val="004C26CC"/>
    <w:rsid w:val="004C4061"/>
    <w:rsid w:val="004C515E"/>
    <w:rsid w:val="004C6684"/>
    <w:rsid w:val="004C72D0"/>
    <w:rsid w:val="004C78C7"/>
    <w:rsid w:val="004C7959"/>
    <w:rsid w:val="004C7ADD"/>
    <w:rsid w:val="004D0FD1"/>
    <w:rsid w:val="004D3312"/>
    <w:rsid w:val="004D33FD"/>
    <w:rsid w:val="004D3A6B"/>
    <w:rsid w:val="004D3CA3"/>
    <w:rsid w:val="004D3F73"/>
    <w:rsid w:val="004D59C7"/>
    <w:rsid w:val="004D63A0"/>
    <w:rsid w:val="004D69D8"/>
    <w:rsid w:val="004D719D"/>
    <w:rsid w:val="004D7772"/>
    <w:rsid w:val="004D7A64"/>
    <w:rsid w:val="004D7CA6"/>
    <w:rsid w:val="004E14A6"/>
    <w:rsid w:val="004E1651"/>
    <w:rsid w:val="004E19C4"/>
    <w:rsid w:val="004E1E81"/>
    <w:rsid w:val="004E311B"/>
    <w:rsid w:val="004E3792"/>
    <w:rsid w:val="004E424D"/>
    <w:rsid w:val="004E46B6"/>
    <w:rsid w:val="004E4952"/>
    <w:rsid w:val="004E518D"/>
    <w:rsid w:val="004E5E61"/>
    <w:rsid w:val="004E63F7"/>
    <w:rsid w:val="004E652C"/>
    <w:rsid w:val="004E65DE"/>
    <w:rsid w:val="004E666C"/>
    <w:rsid w:val="004E6B80"/>
    <w:rsid w:val="004E6DF4"/>
    <w:rsid w:val="004E7136"/>
    <w:rsid w:val="004E729A"/>
    <w:rsid w:val="004F122E"/>
    <w:rsid w:val="004F2737"/>
    <w:rsid w:val="004F5CC3"/>
    <w:rsid w:val="004F7003"/>
    <w:rsid w:val="005028E8"/>
    <w:rsid w:val="00504233"/>
    <w:rsid w:val="00505FF9"/>
    <w:rsid w:val="005065AC"/>
    <w:rsid w:val="00506A32"/>
    <w:rsid w:val="00506BC6"/>
    <w:rsid w:val="00507C4F"/>
    <w:rsid w:val="00510731"/>
    <w:rsid w:val="00511919"/>
    <w:rsid w:val="005120E9"/>
    <w:rsid w:val="005129FE"/>
    <w:rsid w:val="005138BE"/>
    <w:rsid w:val="00514005"/>
    <w:rsid w:val="00514688"/>
    <w:rsid w:val="0051479F"/>
    <w:rsid w:val="005159CC"/>
    <w:rsid w:val="00516030"/>
    <w:rsid w:val="0051622D"/>
    <w:rsid w:val="00516982"/>
    <w:rsid w:val="00520ADD"/>
    <w:rsid w:val="005211F8"/>
    <w:rsid w:val="00521692"/>
    <w:rsid w:val="005222DB"/>
    <w:rsid w:val="00522B3F"/>
    <w:rsid w:val="00523C13"/>
    <w:rsid w:val="00523F9B"/>
    <w:rsid w:val="005242E3"/>
    <w:rsid w:val="0052433F"/>
    <w:rsid w:val="0052551C"/>
    <w:rsid w:val="005263EB"/>
    <w:rsid w:val="00526FA6"/>
    <w:rsid w:val="00530183"/>
    <w:rsid w:val="00530C28"/>
    <w:rsid w:val="00532325"/>
    <w:rsid w:val="0053243D"/>
    <w:rsid w:val="00532C68"/>
    <w:rsid w:val="00532CBE"/>
    <w:rsid w:val="00534D44"/>
    <w:rsid w:val="00536D72"/>
    <w:rsid w:val="005375ED"/>
    <w:rsid w:val="00537A65"/>
    <w:rsid w:val="0054015B"/>
    <w:rsid w:val="00540385"/>
    <w:rsid w:val="0054050D"/>
    <w:rsid w:val="005405E7"/>
    <w:rsid w:val="00540A7E"/>
    <w:rsid w:val="00540D14"/>
    <w:rsid w:val="005415B5"/>
    <w:rsid w:val="0054163B"/>
    <w:rsid w:val="00542966"/>
    <w:rsid w:val="00544F58"/>
    <w:rsid w:val="005452A8"/>
    <w:rsid w:val="0054549E"/>
    <w:rsid w:val="00545992"/>
    <w:rsid w:val="005462C1"/>
    <w:rsid w:val="00546904"/>
    <w:rsid w:val="00547828"/>
    <w:rsid w:val="00550076"/>
    <w:rsid w:val="00550802"/>
    <w:rsid w:val="00550BFA"/>
    <w:rsid w:val="0055190A"/>
    <w:rsid w:val="005523EE"/>
    <w:rsid w:val="00552729"/>
    <w:rsid w:val="0055274E"/>
    <w:rsid w:val="005545B9"/>
    <w:rsid w:val="00554CCA"/>
    <w:rsid w:val="00554D9E"/>
    <w:rsid w:val="00555699"/>
    <w:rsid w:val="00560012"/>
    <w:rsid w:val="00560AF8"/>
    <w:rsid w:val="00561A3E"/>
    <w:rsid w:val="00561EF0"/>
    <w:rsid w:val="0056303F"/>
    <w:rsid w:val="00563FC6"/>
    <w:rsid w:val="0056615F"/>
    <w:rsid w:val="00573553"/>
    <w:rsid w:val="0057482B"/>
    <w:rsid w:val="00574C57"/>
    <w:rsid w:val="005760B3"/>
    <w:rsid w:val="00576491"/>
    <w:rsid w:val="00576ECD"/>
    <w:rsid w:val="005774C5"/>
    <w:rsid w:val="00577CC3"/>
    <w:rsid w:val="005806D2"/>
    <w:rsid w:val="00581D8C"/>
    <w:rsid w:val="00585D63"/>
    <w:rsid w:val="00585DFA"/>
    <w:rsid w:val="00586C70"/>
    <w:rsid w:val="0058732E"/>
    <w:rsid w:val="00587E9B"/>
    <w:rsid w:val="005904A3"/>
    <w:rsid w:val="0059213F"/>
    <w:rsid w:val="0059253C"/>
    <w:rsid w:val="0059308B"/>
    <w:rsid w:val="0059549C"/>
    <w:rsid w:val="005955AC"/>
    <w:rsid w:val="00596582"/>
    <w:rsid w:val="005A1C6D"/>
    <w:rsid w:val="005A1E13"/>
    <w:rsid w:val="005A33CE"/>
    <w:rsid w:val="005A340A"/>
    <w:rsid w:val="005A4086"/>
    <w:rsid w:val="005A40A8"/>
    <w:rsid w:val="005A44CE"/>
    <w:rsid w:val="005A47FD"/>
    <w:rsid w:val="005A51DD"/>
    <w:rsid w:val="005A5804"/>
    <w:rsid w:val="005A618C"/>
    <w:rsid w:val="005A6467"/>
    <w:rsid w:val="005A6581"/>
    <w:rsid w:val="005A6E48"/>
    <w:rsid w:val="005B2EC3"/>
    <w:rsid w:val="005B39E4"/>
    <w:rsid w:val="005B4B95"/>
    <w:rsid w:val="005B5DF9"/>
    <w:rsid w:val="005B616A"/>
    <w:rsid w:val="005B7F2C"/>
    <w:rsid w:val="005C15F4"/>
    <w:rsid w:val="005C1AFD"/>
    <w:rsid w:val="005C3C89"/>
    <w:rsid w:val="005C4768"/>
    <w:rsid w:val="005C488D"/>
    <w:rsid w:val="005C4CBB"/>
    <w:rsid w:val="005C5DF1"/>
    <w:rsid w:val="005C789B"/>
    <w:rsid w:val="005C798D"/>
    <w:rsid w:val="005D02DE"/>
    <w:rsid w:val="005D173F"/>
    <w:rsid w:val="005D2162"/>
    <w:rsid w:val="005D2D9E"/>
    <w:rsid w:val="005D3564"/>
    <w:rsid w:val="005D3661"/>
    <w:rsid w:val="005D3894"/>
    <w:rsid w:val="005D4133"/>
    <w:rsid w:val="005D491A"/>
    <w:rsid w:val="005D4F35"/>
    <w:rsid w:val="005D55BF"/>
    <w:rsid w:val="005D587A"/>
    <w:rsid w:val="005D5EE4"/>
    <w:rsid w:val="005D69EE"/>
    <w:rsid w:val="005D6A82"/>
    <w:rsid w:val="005D6E76"/>
    <w:rsid w:val="005D7F72"/>
    <w:rsid w:val="005E02A7"/>
    <w:rsid w:val="005E0DBE"/>
    <w:rsid w:val="005E148D"/>
    <w:rsid w:val="005E164F"/>
    <w:rsid w:val="005E1769"/>
    <w:rsid w:val="005E1CBA"/>
    <w:rsid w:val="005E2267"/>
    <w:rsid w:val="005E2B64"/>
    <w:rsid w:val="005E2FC1"/>
    <w:rsid w:val="005E42CB"/>
    <w:rsid w:val="005E4CA4"/>
    <w:rsid w:val="005E63BE"/>
    <w:rsid w:val="005E6EB9"/>
    <w:rsid w:val="005E7B61"/>
    <w:rsid w:val="005F0F32"/>
    <w:rsid w:val="005F144C"/>
    <w:rsid w:val="005F156A"/>
    <w:rsid w:val="005F2654"/>
    <w:rsid w:val="005F4114"/>
    <w:rsid w:val="005F4B90"/>
    <w:rsid w:val="005F4BFA"/>
    <w:rsid w:val="005F6004"/>
    <w:rsid w:val="005F604B"/>
    <w:rsid w:val="005F6CED"/>
    <w:rsid w:val="005F710C"/>
    <w:rsid w:val="0060021B"/>
    <w:rsid w:val="00601816"/>
    <w:rsid w:val="006026AD"/>
    <w:rsid w:val="00605F9C"/>
    <w:rsid w:val="006064C3"/>
    <w:rsid w:val="00606542"/>
    <w:rsid w:val="00610279"/>
    <w:rsid w:val="00610477"/>
    <w:rsid w:val="0061094E"/>
    <w:rsid w:val="006118A8"/>
    <w:rsid w:val="006127BB"/>
    <w:rsid w:val="00613C19"/>
    <w:rsid w:val="006152E7"/>
    <w:rsid w:val="006153C0"/>
    <w:rsid w:val="00616FCA"/>
    <w:rsid w:val="0061774E"/>
    <w:rsid w:val="006200F9"/>
    <w:rsid w:val="006202B8"/>
    <w:rsid w:val="00620316"/>
    <w:rsid w:val="00621014"/>
    <w:rsid w:val="00621276"/>
    <w:rsid w:val="0062209F"/>
    <w:rsid w:val="006221B3"/>
    <w:rsid w:val="0062255E"/>
    <w:rsid w:val="00624B3B"/>
    <w:rsid w:val="00626B63"/>
    <w:rsid w:val="00626F0F"/>
    <w:rsid w:val="006279C0"/>
    <w:rsid w:val="00631260"/>
    <w:rsid w:val="00631CD9"/>
    <w:rsid w:val="00632242"/>
    <w:rsid w:val="00633EFD"/>
    <w:rsid w:val="0063450F"/>
    <w:rsid w:val="006356D3"/>
    <w:rsid w:val="00636A86"/>
    <w:rsid w:val="006372C4"/>
    <w:rsid w:val="00637327"/>
    <w:rsid w:val="00637867"/>
    <w:rsid w:val="0063792A"/>
    <w:rsid w:val="00637F24"/>
    <w:rsid w:val="006404E8"/>
    <w:rsid w:val="00641B33"/>
    <w:rsid w:val="00645CC0"/>
    <w:rsid w:val="00645DDB"/>
    <w:rsid w:val="00646DAD"/>
    <w:rsid w:val="00646DCD"/>
    <w:rsid w:val="0064716D"/>
    <w:rsid w:val="006471BE"/>
    <w:rsid w:val="006472FF"/>
    <w:rsid w:val="006475EA"/>
    <w:rsid w:val="006476DA"/>
    <w:rsid w:val="00647B47"/>
    <w:rsid w:val="00647EE0"/>
    <w:rsid w:val="006506D5"/>
    <w:rsid w:val="006514D7"/>
    <w:rsid w:val="006519CE"/>
    <w:rsid w:val="00652598"/>
    <w:rsid w:val="00652B09"/>
    <w:rsid w:val="00654311"/>
    <w:rsid w:val="00654F32"/>
    <w:rsid w:val="006552AD"/>
    <w:rsid w:val="006555AF"/>
    <w:rsid w:val="006558A7"/>
    <w:rsid w:val="0065658C"/>
    <w:rsid w:val="00656F76"/>
    <w:rsid w:val="00660521"/>
    <w:rsid w:val="00661087"/>
    <w:rsid w:val="006614BA"/>
    <w:rsid w:val="00661B8C"/>
    <w:rsid w:val="00661CC3"/>
    <w:rsid w:val="006626FD"/>
    <w:rsid w:val="00662BAF"/>
    <w:rsid w:val="00662D16"/>
    <w:rsid w:val="006632E2"/>
    <w:rsid w:val="0066379F"/>
    <w:rsid w:val="00663C73"/>
    <w:rsid w:val="006646F5"/>
    <w:rsid w:val="006648D9"/>
    <w:rsid w:val="006653DB"/>
    <w:rsid w:val="00665E0C"/>
    <w:rsid w:val="00667D27"/>
    <w:rsid w:val="00671546"/>
    <w:rsid w:val="006720DA"/>
    <w:rsid w:val="00673D59"/>
    <w:rsid w:val="00674611"/>
    <w:rsid w:val="00675177"/>
    <w:rsid w:val="006755C6"/>
    <w:rsid w:val="00676B06"/>
    <w:rsid w:val="00680046"/>
    <w:rsid w:val="00680DD0"/>
    <w:rsid w:val="00681144"/>
    <w:rsid w:val="006817CF"/>
    <w:rsid w:val="00681D26"/>
    <w:rsid w:val="00681D9D"/>
    <w:rsid w:val="00682386"/>
    <w:rsid w:val="00683BE0"/>
    <w:rsid w:val="00684202"/>
    <w:rsid w:val="00684214"/>
    <w:rsid w:val="00685BC9"/>
    <w:rsid w:val="00685E18"/>
    <w:rsid w:val="00690181"/>
    <w:rsid w:val="00691397"/>
    <w:rsid w:val="00691FE2"/>
    <w:rsid w:val="00692B0F"/>
    <w:rsid w:val="00693378"/>
    <w:rsid w:val="00693C88"/>
    <w:rsid w:val="00694138"/>
    <w:rsid w:val="006948A0"/>
    <w:rsid w:val="00695C54"/>
    <w:rsid w:val="00695C5E"/>
    <w:rsid w:val="00697A2D"/>
    <w:rsid w:val="006A2EF6"/>
    <w:rsid w:val="006A4E5B"/>
    <w:rsid w:val="006A5144"/>
    <w:rsid w:val="006A64EF"/>
    <w:rsid w:val="006A745A"/>
    <w:rsid w:val="006B20C3"/>
    <w:rsid w:val="006B275F"/>
    <w:rsid w:val="006B2F10"/>
    <w:rsid w:val="006B389C"/>
    <w:rsid w:val="006B3AA5"/>
    <w:rsid w:val="006B3B28"/>
    <w:rsid w:val="006B3F03"/>
    <w:rsid w:val="006B5EEE"/>
    <w:rsid w:val="006B6C62"/>
    <w:rsid w:val="006B70BE"/>
    <w:rsid w:val="006B76F4"/>
    <w:rsid w:val="006B7781"/>
    <w:rsid w:val="006B7BEF"/>
    <w:rsid w:val="006C03C4"/>
    <w:rsid w:val="006C040B"/>
    <w:rsid w:val="006C0C7D"/>
    <w:rsid w:val="006C1D0D"/>
    <w:rsid w:val="006C1EC2"/>
    <w:rsid w:val="006C268E"/>
    <w:rsid w:val="006C298B"/>
    <w:rsid w:val="006C2A1A"/>
    <w:rsid w:val="006C302A"/>
    <w:rsid w:val="006C4532"/>
    <w:rsid w:val="006C4703"/>
    <w:rsid w:val="006C4A45"/>
    <w:rsid w:val="006C59A3"/>
    <w:rsid w:val="006C70E8"/>
    <w:rsid w:val="006C78F1"/>
    <w:rsid w:val="006C7E34"/>
    <w:rsid w:val="006D0B74"/>
    <w:rsid w:val="006D1618"/>
    <w:rsid w:val="006D1C3A"/>
    <w:rsid w:val="006D327E"/>
    <w:rsid w:val="006D3FAC"/>
    <w:rsid w:val="006D4910"/>
    <w:rsid w:val="006D505A"/>
    <w:rsid w:val="006D60D3"/>
    <w:rsid w:val="006D6643"/>
    <w:rsid w:val="006D6783"/>
    <w:rsid w:val="006D7F7A"/>
    <w:rsid w:val="006E0AE9"/>
    <w:rsid w:val="006E0D68"/>
    <w:rsid w:val="006E0F93"/>
    <w:rsid w:val="006E174E"/>
    <w:rsid w:val="006E423E"/>
    <w:rsid w:val="006E4401"/>
    <w:rsid w:val="006E7356"/>
    <w:rsid w:val="006F16B0"/>
    <w:rsid w:val="006F25AE"/>
    <w:rsid w:val="006F2728"/>
    <w:rsid w:val="006F2C61"/>
    <w:rsid w:val="006F2F2B"/>
    <w:rsid w:val="006F30DE"/>
    <w:rsid w:val="006F395B"/>
    <w:rsid w:val="006F59B3"/>
    <w:rsid w:val="007019A7"/>
    <w:rsid w:val="00701AE1"/>
    <w:rsid w:val="00701B54"/>
    <w:rsid w:val="00701E37"/>
    <w:rsid w:val="00701FD3"/>
    <w:rsid w:val="00702F7B"/>
    <w:rsid w:val="0070300C"/>
    <w:rsid w:val="00704553"/>
    <w:rsid w:val="00705778"/>
    <w:rsid w:val="007058F1"/>
    <w:rsid w:val="00706111"/>
    <w:rsid w:val="00707731"/>
    <w:rsid w:val="00707C8D"/>
    <w:rsid w:val="00710EB2"/>
    <w:rsid w:val="00711EA7"/>
    <w:rsid w:val="007122F9"/>
    <w:rsid w:val="00712338"/>
    <w:rsid w:val="0071357A"/>
    <w:rsid w:val="00713648"/>
    <w:rsid w:val="00714450"/>
    <w:rsid w:val="007148D1"/>
    <w:rsid w:val="0071694C"/>
    <w:rsid w:val="0071772F"/>
    <w:rsid w:val="00722D34"/>
    <w:rsid w:val="00723A39"/>
    <w:rsid w:val="00725B04"/>
    <w:rsid w:val="00725CBF"/>
    <w:rsid w:val="0072724A"/>
    <w:rsid w:val="00733BA5"/>
    <w:rsid w:val="00735702"/>
    <w:rsid w:val="00735ECC"/>
    <w:rsid w:val="007360BB"/>
    <w:rsid w:val="00736196"/>
    <w:rsid w:val="00737FC5"/>
    <w:rsid w:val="00740E5E"/>
    <w:rsid w:val="00741607"/>
    <w:rsid w:val="00742090"/>
    <w:rsid w:val="00743299"/>
    <w:rsid w:val="00745F39"/>
    <w:rsid w:val="0074612D"/>
    <w:rsid w:val="0074652F"/>
    <w:rsid w:val="0074737E"/>
    <w:rsid w:val="007505F3"/>
    <w:rsid w:val="00750B9A"/>
    <w:rsid w:val="00750C5F"/>
    <w:rsid w:val="00751132"/>
    <w:rsid w:val="00753CD6"/>
    <w:rsid w:val="0075540E"/>
    <w:rsid w:val="0075646A"/>
    <w:rsid w:val="00757CA6"/>
    <w:rsid w:val="0076321D"/>
    <w:rsid w:val="007643BA"/>
    <w:rsid w:val="0076564C"/>
    <w:rsid w:val="0076606F"/>
    <w:rsid w:val="007667C9"/>
    <w:rsid w:val="0076775D"/>
    <w:rsid w:val="00767ABA"/>
    <w:rsid w:val="00771228"/>
    <w:rsid w:val="00771A65"/>
    <w:rsid w:val="007728C0"/>
    <w:rsid w:val="00774734"/>
    <w:rsid w:val="00775E70"/>
    <w:rsid w:val="007764F0"/>
    <w:rsid w:val="00776BF7"/>
    <w:rsid w:val="00776C42"/>
    <w:rsid w:val="00776CD6"/>
    <w:rsid w:val="00777761"/>
    <w:rsid w:val="00777ED0"/>
    <w:rsid w:val="00780645"/>
    <w:rsid w:val="00782240"/>
    <w:rsid w:val="007838B0"/>
    <w:rsid w:val="00783AC9"/>
    <w:rsid w:val="00783D09"/>
    <w:rsid w:val="00785223"/>
    <w:rsid w:val="00785DEC"/>
    <w:rsid w:val="00787827"/>
    <w:rsid w:val="00790633"/>
    <w:rsid w:val="00790985"/>
    <w:rsid w:val="00790E15"/>
    <w:rsid w:val="00791273"/>
    <w:rsid w:val="0079174D"/>
    <w:rsid w:val="007921E2"/>
    <w:rsid w:val="007932B8"/>
    <w:rsid w:val="00794D9A"/>
    <w:rsid w:val="00795EEE"/>
    <w:rsid w:val="007961E4"/>
    <w:rsid w:val="007976E5"/>
    <w:rsid w:val="00797A27"/>
    <w:rsid w:val="007A05BF"/>
    <w:rsid w:val="007A1C27"/>
    <w:rsid w:val="007A2819"/>
    <w:rsid w:val="007A28D1"/>
    <w:rsid w:val="007A29E8"/>
    <w:rsid w:val="007A2A10"/>
    <w:rsid w:val="007A492A"/>
    <w:rsid w:val="007A63FB"/>
    <w:rsid w:val="007A7DC5"/>
    <w:rsid w:val="007B0DB9"/>
    <w:rsid w:val="007B1A41"/>
    <w:rsid w:val="007B2E63"/>
    <w:rsid w:val="007B2F14"/>
    <w:rsid w:val="007B32E5"/>
    <w:rsid w:val="007B3BF5"/>
    <w:rsid w:val="007B3D04"/>
    <w:rsid w:val="007B4058"/>
    <w:rsid w:val="007B464F"/>
    <w:rsid w:val="007B72E1"/>
    <w:rsid w:val="007C08B1"/>
    <w:rsid w:val="007C16E2"/>
    <w:rsid w:val="007C192A"/>
    <w:rsid w:val="007C2446"/>
    <w:rsid w:val="007C4C1E"/>
    <w:rsid w:val="007C54C9"/>
    <w:rsid w:val="007C5D1D"/>
    <w:rsid w:val="007C5FE5"/>
    <w:rsid w:val="007C7457"/>
    <w:rsid w:val="007C78B9"/>
    <w:rsid w:val="007C7EAA"/>
    <w:rsid w:val="007D13CE"/>
    <w:rsid w:val="007D195A"/>
    <w:rsid w:val="007D1A14"/>
    <w:rsid w:val="007D1EEB"/>
    <w:rsid w:val="007D29F4"/>
    <w:rsid w:val="007D318D"/>
    <w:rsid w:val="007D343B"/>
    <w:rsid w:val="007D4E9A"/>
    <w:rsid w:val="007D50FC"/>
    <w:rsid w:val="007D520F"/>
    <w:rsid w:val="007D5D14"/>
    <w:rsid w:val="007D69D9"/>
    <w:rsid w:val="007D70BE"/>
    <w:rsid w:val="007E0C3E"/>
    <w:rsid w:val="007E12D2"/>
    <w:rsid w:val="007E21C5"/>
    <w:rsid w:val="007E22BF"/>
    <w:rsid w:val="007E459A"/>
    <w:rsid w:val="007E465D"/>
    <w:rsid w:val="007E5DFA"/>
    <w:rsid w:val="007E6E81"/>
    <w:rsid w:val="007E6F3F"/>
    <w:rsid w:val="007E7CD1"/>
    <w:rsid w:val="007E7ED0"/>
    <w:rsid w:val="007F1A92"/>
    <w:rsid w:val="007F1CC3"/>
    <w:rsid w:val="007F3821"/>
    <w:rsid w:val="007F4AD0"/>
    <w:rsid w:val="007F61A7"/>
    <w:rsid w:val="007F6D32"/>
    <w:rsid w:val="007F77EA"/>
    <w:rsid w:val="00800735"/>
    <w:rsid w:val="00801255"/>
    <w:rsid w:val="008027B2"/>
    <w:rsid w:val="0080367A"/>
    <w:rsid w:val="00804B20"/>
    <w:rsid w:val="008058ED"/>
    <w:rsid w:val="00805B6A"/>
    <w:rsid w:val="00806207"/>
    <w:rsid w:val="008062DE"/>
    <w:rsid w:val="00806610"/>
    <w:rsid w:val="00807CDF"/>
    <w:rsid w:val="00807E11"/>
    <w:rsid w:val="00810A61"/>
    <w:rsid w:val="00810DDF"/>
    <w:rsid w:val="00811929"/>
    <w:rsid w:val="008122F3"/>
    <w:rsid w:val="00812A48"/>
    <w:rsid w:val="00812DE5"/>
    <w:rsid w:val="008138ED"/>
    <w:rsid w:val="00813913"/>
    <w:rsid w:val="00814507"/>
    <w:rsid w:val="00815EC2"/>
    <w:rsid w:val="00816142"/>
    <w:rsid w:val="0081671C"/>
    <w:rsid w:val="00817AF2"/>
    <w:rsid w:val="00820495"/>
    <w:rsid w:val="00820701"/>
    <w:rsid w:val="00820D0D"/>
    <w:rsid w:val="00821DF8"/>
    <w:rsid w:val="00822336"/>
    <w:rsid w:val="00825C41"/>
    <w:rsid w:val="008262C0"/>
    <w:rsid w:val="00826AAA"/>
    <w:rsid w:val="00827F10"/>
    <w:rsid w:val="008306F6"/>
    <w:rsid w:val="00830D7F"/>
    <w:rsid w:val="00832804"/>
    <w:rsid w:val="00833428"/>
    <w:rsid w:val="0083366D"/>
    <w:rsid w:val="00833CC7"/>
    <w:rsid w:val="0083402B"/>
    <w:rsid w:val="00836E27"/>
    <w:rsid w:val="008401AF"/>
    <w:rsid w:val="00840C13"/>
    <w:rsid w:val="00842496"/>
    <w:rsid w:val="00843E6A"/>
    <w:rsid w:val="00844355"/>
    <w:rsid w:val="008457FB"/>
    <w:rsid w:val="00846086"/>
    <w:rsid w:val="008463CB"/>
    <w:rsid w:val="00846C92"/>
    <w:rsid w:val="00846F3A"/>
    <w:rsid w:val="0084798F"/>
    <w:rsid w:val="00850002"/>
    <w:rsid w:val="008505BF"/>
    <w:rsid w:val="00851844"/>
    <w:rsid w:val="00851FF2"/>
    <w:rsid w:val="00852218"/>
    <w:rsid w:val="00853149"/>
    <w:rsid w:val="00853D8C"/>
    <w:rsid w:val="00856615"/>
    <w:rsid w:val="0085727B"/>
    <w:rsid w:val="00857391"/>
    <w:rsid w:val="00860646"/>
    <w:rsid w:val="00860906"/>
    <w:rsid w:val="00860E4F"/>
    <w:rsid w:val="008610F3"/>
    <w:rsid w:val="008610FF"/>
    <w:rsid w:val="00861315"/>
    <w:rsid w:val="00861B50"/>
    <w:rsid w:val="00861E73"/>
    <w:rsid w:val="00863FF7"/>
    <w:rsid w:val="0086507A"/>
    <w:rsid w:val="00866272"/>
    <w:rsid w:val="00867A87"/>
    <w:rsid w:val="00871D99"/>
    <w:rsid w:val="00872364"/>
    <w:rsid w:val="0087480B"/>
    <w:rsid w:val="00875CA3"/>
    <w:rsid w:val="0087702F"/>
    <w:rsid w:val="00877B5C"/>
    <w:rsid w:val="00880594"/>
    <w:rsid w:val="0088155E"/>
    <w:rsid w:val="0088226C"/>
    <w:rsid w:val="00882398"/>
    <w:rsid w:val="00882995"/>
    <w:rsid w:val="00882E77"/>
    <w:rsid w:val="008832E5"/>
    <w:rsid w:val="008832E9"/>
    <w:rsid w:val="0088596D"/>
    <w:rsid w:val="00891135"/>
    <w:rsid w:val="0089191B"/>
    <w:rsid w:val="008926AB"/>
    <w:rsid w:val="00892B25"/>
    <w:rsid w:val="00893023"/>
    <w:rsid w:val="00893464"/>
    <w:rsid w:val="00894901"/>
    <w:rsid w:val="00894F0A"/>
    <w:rsid w:val="00896634"/>
    <w:rsid w:val="00897A2A"/>
    <w:rsid w:val="008A0178"/>
    <w:rsid w:val="008A0C32"/>
    <w:rsid w:val="008A357C"/>
    <w:rsid w:val="008A3586"/>
    <w:rsid w:val="008A3B5F"/>
    <w:rsid w:val="008A4C8A"/>
    <w:rsid w:val="008A61CE"/>
    <w:rsid w:val="008A690D"/>
    <w:rsid w:val="008A6BD5"/>
    <w:rsid w:val="008A70A4"/>
    <w:rsid w:val="008A7233"/>
    <w:rsid w:val="008B10EA"/>
    <w:rsid w:val="008B1AF2"/>
    <w:rsid w:val="008B21F1"/>
    <w:rsid w:val="008B3393"/>
    <w:rsid w:val="008B395E"/>
    <w:rsid w:val="008B3AE0"/>
    <w:rsid w:val="008B3AFF"/>
    <w:rsid w:val="008B4388"/>
    <w:rsid w:val="008B4409"/>
    <w:rsid w:val="008B467E"/>
    <w:rsid w:val="008B5091"/>
    <w:rsid w:val="008B5BB8"/>
    <w:rsid w:val="008B5EFD"/>
    <w:rsid w:val="008B764F"/>
    <w:rsid w:val="008C06E4"/>
    <w:rsid w:val="008C13D0"/>
    <w:rsid w:val="008C159E"/>
    <w:rsid w:val="008C1700"/>
    <w:rsid w:val="008C46A0"/>
    <w:rsid w:val="008C58E5"/>
    <w:rsid w:val="008C59A6"/>
    <w:rsid w:val="008C662D"/>
    <w:rsid w:val="008C71F5"/>
    <w:rsid w:val="008C7BD6"/>
    <w:rsid w:val="008D0335"/>
    <w:rsid w:val="008D0498"/>
    <w:rsid w:val="008D0AC8"/>
    <w:rsid w:val="008D0B9C"/>
    <w:rsid w:val="008D0CE1"/>
    <w:rsid w:val="008D1A33"/>
    <w:rsid w:val="008D1B98"/>
    <w:rsid w:val="008D2325"/>
    <w:rsid w:val="008D2DCA"/>
    <w:rsid w:val="008D3939"/>
    <w:rsid w:val="008D42B9"/>
    <w:rsid w:val="008D589C"/>
    <w:rsid w:val="008D6041"/>
    <w:rsid w:val="008E2EA1"/>
    <w:rsid w:val="008E3F6D"/>
    <w:rsid w:val="008E493F"/>
    <w:rsid w:val="008E4C34"/>
    <w:rsid w:val="008E4D0B"/>
    <w:rsid w:val="008E52DC"/>
    <w:rsid w:val="008E5733"/>
    <w:rsid w:val="008E6478"/>
    <w:rsid w:val="008F00C8"/>
    <w:rsid w:val="008F0D8E"/>
    <w:rsid w:val="008F0EC5"/>
    <w:rsid w:val="008F0F15"/>
    <w:rsid w:val="008F1435"/>
    <w:rsid w:val="008F1AA7"/>
    <w:rsid w:val="008F26AD"/>
    <w:rsid w:val="008F2F70"/>
    <w:rsid w:val="008F3D19"/>
    <w:rsid w:val="008F455E"/>
    <w:rsid w:val="008F4604"/>
    <w:rsid w:val="008F6081"/>
    <w:rsid w:val="00900C9F"/>
    <w:rsid w:val="00902306"/>
    <w:rsid w:val="009027BD"/>
    <w:rsid w:val="00903510"/>
    <w:rsid w:val="0090485F"/>
    <w:rsid w:val="00904E6D"/>
    <w:rsid w:val="00904F01"/>
    <w:rsid w:val="00905B14"/>
    <w:rsid w:val="00906A85"/>
    <w:rsid w:val="00912501"/>
    <w:rsid w:val="00913F9D"/>
    <w:rsid w:val="009145B2"/>
    <w:rsid w:val="00914954"/>
    <w:rsid w:val="00914EBD"/>
    <w:rsid w:val="0091575E"/>
    <w:rsid w:val="00916711"/>
    <w:rsid w:val="009167C5"/>
    <w:rsid w:val="00916FB6"/>
    <w:rsid w:val="00920A26"/>
    <w:rsid w:val="00921817"/>
    <w:rsid w:val="00921F7F"/>
    <w:rsid w:val="00924AE2"/>
    <w:rsid w:val="009250D6"/>
    <w:rsid w:val="00926A14"/>
    <w:rsid w:val="00927A2A"/>
    <w:rsid w:val="0093083F"/>
    <w:rsid w:val="009313B1"/>
    <w:rsid w:val="00931922"/>
    <w:rsid w:val="00931C5B"/>
    <w:rsid w:val="00931D46"/>
    <w:rsid w:val="00932885"/>
    <w:rsid w:val="009329BB"/>
    <w:rsid w:val="00932DCF"/>
    <w:rsid w:val="00932E0D"/>
    <w:rsid w:val="0093313B"/>
    <w:rsid w:val="009340B4"/>
    <w:rsid w:val="009368BC"/>
    <w:rsid w:val="00936C8A"/>
    <w:rsid w:val="00936CF3"/>
    <w:rsid w:val="00937692"/>
    <w:rsid w:val="00937EC0"/>
    <w:rsid w:val="00940CB6"/>
    <w:rsid w:val="0094227E"/>
    <w:rsid w:val="00944230"/>
    <w:rsid w:val="00944340"/>
    <w:rsid w:val="009451F3"/>
    <w:rsid w:val="0094541B"/>
    <w:rsid w:val="00945A61"/>
    <w:rsid w:val="0094764D"/>
    <w:rsid w:val="009516DE"/>
    <w:rsid w:val="00951EF8"/>
    <w:rsid w:val="00951F32"/>
    <w:rsid w:val="009521C4"/>
    <w:rsid w:val="00952556"/>
    <w:rsid w:val="0095397B"/>
    <w:rsid w:val="00954598"/>
    <w:rsid w:val="00955F03"/>
    <w:rsid w:val="00956B77"/>
    <w:rsid w:val="00956CC2"/>
    <w:rsid w:val="00956E85"/>
    <w:rsid w:val="00957F4D"/>
    <w:rsid w:val="00960848"/>
    <w:rsid w:val="00960E4D"/>
    <w:rsid w:val="009620D3"/>
    <w:rsid w:val="009628C6"/>
    <w:rsid w:val="00963607"/>
    <w:rsid w:val="00964DF8"/>
    <w:rsid w:val="009669E9"/>
    <w:rsid w:val="00966DA0"/>
    <w:rsid w:val="00967D14"/>
    <w:rsid w:val="009709D9"/>
    <w:rsid w:val="00970BF5"/>
    <w:rsid w:val="00970CE3"/>
    <w:rsid w:val="00971ADC"/>
    <w:rsid w:val="00972976"/>
    <w:rsid w:val="00972FBB"/>
    <w:rsid w:val="009753E3"/>
    <w:rsid w:val="00975758"/>
    <w:rsid w:val="00975A9C"/>
    <w:rsid w:val="00977982"/>
    <w:rsid w:val="0098033C"/>
    <w:rsid w:val="00980BCA"/>
    <w:rsid w:val="00984298"/>
    <w:rsid w:val="00985488"/>
    <w:rsid w:val="00986E80"/>
    <w:rsid w:val="00986F57"/>
    <w:rsid w:val="00986F6C"/>
    <w:rsid w:val="00990099"/>
    <w:rsid w:val="0099022B"/>
    <w:rsid w:val="009904D7"/>
    <w:rsid w:val="00990A54"/>
    <w:rsid w:val="00991816"/>
    <w:rsid w:val="0099182A"/>
    <w:rsid w:val="009931A3"/>
    <w:rsid w:val="0099335A"/>
    <w:rsid w:val="009944AF"/>
    <w:rsid w:val="00994B83"/>
    <w:rsid w:val="00994CD4"/>
    <w:rsid w:val="0099663E"/>
    <w:rsid w:val="0099761E"/>
    <w:rsid w:val="00997CC8"/>
    <w:rsid w:val="009A0283"/>
    <w:rsid w:val="009A0A7F"/>
    <w:rsid w:val="009A0D7F"/>
    <w:rsid w:val="009A1550"/>
    <w:rsid w:val="009A2430"/>
    <w:rsid w:val="009A3C60"/>
    <w:rsid w:val="009A4A08"/>
    <w:rsid w:val="009A61C0"/>
    <w:rsid w:val="009A62F0"/>
    <w:rsid w:val="009A6B6F"/>
    <w:rsid w:val="009A7D1C"/>
    <w:rsid w:val="009B0D96"/>
    <w:rsid w:val="009B1DE6"/>
    <w:rsid w:val="009B28AF"/>
    <w:rsid w:val="009B337D"/>
    <w:rsid w:val="009B33CC"/>
    <w:rsid w:val="009B3972"/>
    <w:rsid w:val="009B458A"/>
    <w:rsid w:val="009B45EB"/>
    <w:rsid w:val="009B4606"/>
    <w:rsid w:val="009B52FB"/>
    <w:rsid w:val="009B6416"/>
    <w:rsid w:val="009B73EE"/>
    <w:rsid w:val="009C0161"/>
    <w:rsid w:val="009C0348"/>
    <w:rsid w:val="009C253B"/>
    <w:rsid w:val="009C3157"/>
    <w:rsid w:val="009C3916"/>
    <w:rsid w:val="009C4137"/>
    <w:rsid w:val="009C57B9"/>
    <w:rsid w:val="009C6785"/>
    <w:rsid w:val="009C7EC8"/>
    <w:rsid w:val="009D136B"/>
    <w:rsid w:val="009D19AB"/>
    <w:rsid w:val="009D1C89"/>
    <w:rsid w:val="009D2A3C"/>
    <w:rsid w:val="009D31AB"/>
    <w:rsid w:val="009D3220"/>
    <w:rsid w:val="009D42E0"/>
    <w:rsid w:val="009D482F"/>
    <w:rsid w:val="009D5B22"/>
    <w:rsid w:val="009D62A0"/>
    <w:rsid w:val="009D637C"/>
    <w:rsid w:val="009D69DB"/>
    <w:rsid w:val="009D7BB6"/>
    <w:rsid w:val="009E199E"/>
    <w:rsid w:val="009E245B"/>
    <w:rsid w:val="009E2609"/>
    <w:rsid w:val="009E2988"/>
    <w:rsid w:val="009E2C13"/>
    <w:rsid w:val="009E3A3F"/>
    <w:rsid w:val="009E3AB9"/>
    <w:rsid w:val="009E3F53"/>
    <w:rsid w:val="009E41F8"/>
    <w:rsid w:val="009E4757"/>
    <w:rsid w:val="009E4B7F"/>
    <w:rsid w:val="009E5125"/>
    <w:rsid w:val="009E548A"/>
    <w:rsid w:val="009E58A0"/>
    <w:rsid w:val="009E6345"/>
    <w:rsid w:val="009F0896"/>
    <w:rsid w:val="009F08DF"/>
    <w:rsid w:val="009F1243"/>
    <w:rsid w:val="009F2FE4"/>
    <w:rsid w:val="009F305D"/>
    <w:rsid w:val="009F441D"/>
    <w:rsid w:val="009F4B7F"/>
    <w:rsid w:val="009F4B88"/>
    <w:rsid w:val="009F55C2"/>
    <w:rsid w:val="009F5AB6"/>
    <w:rsid w:val="009F6325"/>
    <w:rsid w:val="009F6462"/>
    <w:rsid w:val="009F7A83"/>
    <w:rsid w:val="00A00968"/>
    <w:rsid w:val="00A00E53"/>
    <w:rsid w:val="00A0163A"/>
    <w:rsid w:val="00A02063"/>
    <w:rsid w:val="00A02CB6"/>
    <w:rsid w:val="00A02CEE"/>
    <w:rsid w:val="00A04A12"/>
    <w:rsid w:val="00A05027"/>
    <w:rsid w:val="00A05ACD"/>
    <w:rsid w:val="00A063D1"/>
    <w:rsid w:val="00A067B6"/>
    <w:rsid w:val="00A06908"/>
    <w:rsid w:val="00A07267"/>
    <w:rsid w:val="00A10018"/>
    <w:rsid w:val="00A10BB8"/>
    <w:rsid w:val="00A1166E"/>
    <w:rsid w:val="00A11B02"/>
    <w:rsid w:val="00A1280D"/>
    <w:rsid w:val="00A12BAB"/>
    <w:rsid w:val="00A14AE3"/>
    <w:rsid w:val="00A14D4F"/>
    <w:rsid w:val="00A159D9"/>
    <w:rsid w:val="00A15C41"/>
    <w:rsid w:val="00A16CFF"/>
    <w:rsid w:val="00A17953"/>
    <w:rsid w:val="00A206CA"/>
    <w:rsid w:val="00A20C99"/>
    <w:rsid w:val="00A20FD7"/>
    <w:rsid w:val="00A23091"/>
    <w:rsid w:val="00A2329E"/>
    <w:rsid w:val="00A24161"/>
    <w:rsid w:val="00A241C8"/>
    <w:rsid w:val="00A25842"/>
    <w:rsid w:val="00A25964"/>
    <w:rsid w:val="00A2680B"/>
    <w:rsid w:val="00A26D5E"/>
    <w:rsid w:val="00A27AFA"/>
    <w:rsid w:val="00A317B2"/>
    <w:rsid w:val="00A3221E"/>
    <w:rsid w:val="00A32CF7"/>
    <w:rsid w:val="00A32FC3"/>
    <w:rsid w:val="00A343B5"/>
    <w:rsid w:val="00A3635B"/>
    <w:rsid w:val="00A3639D"/>
    <w:rsid w:val="00A379B3"/>
    <w:rsid w:val="00A40553"/>
    <w:rsid w:val="00A41384"/>
    <w:rsid w:val="00A41A29"/>
    <w:rsid w:val="00A42006"/>
    <w:rsid w:val="00A42A03"/>
    <w:rsid w:val="00A42C97"/>
    <w:rsid w:val="00A431AD"/>
    <w:rsid w:val="00A4323E"/>
    <w:rsid w:val="00A455E5"/>
    <w:rsid w:val="00A45F94"/>
    <w:rsid w:val="00A471BD"/>
    <w:rsid w:val="00A47638"/>
    <w:rsid w:val="00A47D93"/>
    <w:rsid w:val="00A503C1"/>
    <w:rsid w:val="00A50DFC"/>
    <w:rsid w:val="00A54124"/>
    <w:rsid w:val="00A543BC"/>
    <w:rsid w:val="00A5459C"/>
    <w:rsid w:val="00A54A5A"/>
    <w:rsid w:val="00A5619C"/>
    <w:rsid w:val="00A56224"/>
    <w:rsid w:val="00A57E61"/>
    <w:rsid w:val="00A6023B"/>
    <w:rsid w:val="00A618DE"/>
    <w:rsid w:val="00A713C8"/>
    <w:rsid w:val="00A71468"/>
    <w:rsid w:val="00A716FD"/>
    <w:rsid w:val="00A734B9"/>
    <w:rsid w:val="00A737E8"/>
    <w:rsid w:val="00A74768"/>
    <w:rsid w:val="00A74F0D"/>
    <w:rsid w:val="00A75023"/>
    <w:rsid w:val="00A75B4E"/>
    <w:rsid w:val="00A75C66"/>
    <w:rsid w:val="00A76FCF"/>
    <w:rsid w:val="00A81795"/>
    <w:rsid w:val="00A81961"/>
    <w:rsid w:val="00A82660"/>
    <w:rsid w:val="00A82E48"/>
    <w:rsid w:val="00A82E58"/>
    <w:rsid w:val="00A835A6"/>
    <w:rsid w:val="00A84E86"/>
    <w:rsid w:val="00A87D1D"/>
    <w:rsid w:val="00A90B43"/>
    <w:rsid w:val="00A93677"/>
    <w:rsid w:val="00A9390C"/>
    <w:rsid w:val="00A93AC6"/>
    <w:rsid w:val="00A96075"/>
    <w:rsid w:val="00A966AA"/>
    <w:rsid w:val="00A968EE"/>
    <w:rsid w:val="00A97744"/>
    <w:rsid w:val="00A97766"/>
    <w:rsid w:val="00AA006D"/>
    <w:rsid w:val="00AA117E"/>
    <w:rsid w:val="00AA15DC"/>
    <w:rsid w:val="00AA1DA1"/>
    <w:rsid w:val="00AA23ED"/>
    <w:rsid w:val="00AA39E3"/>
    <w:rsid w:val="00AA48CA"/>
    <w:rsid w:val="00AA5783"/>
    <w:rsid w:val="00AA6761"/>
    <w:rsid w:val="00AA6E2E"/>
    <w:rsid w:val="00AA7715"/>
    <w:rsid w:val="00AB076B"/>
    <w:rsid w:val="00AB0AA9"/>
    <w:rsid w:val="00AB10AB"/>
    <w:rsid w:val="00AB218E"/>
    <w:rsid w:val="00AB31C0"/>
    <w:rsid w:val="00AB38F0"/>
    <w:rsid w:val="00AB4E2D"/>
    <w:rsid w:val="00AB73A5"/>
    <w:rsid w:val="00AB7C95"/>
    <w:rsid w:val="00AB7E7A"/>
    <w:rsid w:val="00AC001F"/>
    <w:rsid w:val="00AC0989"/>
    <w:rsid w:val="00AC1874"/>
    <w:rsid w:val="00AC1D72"/>
    <w:rsid w:val="00AC346F"/>
    <w:rsid w:val="00AC4DBD"/>
    <w:rsid w:val="00AC52B2"/>
    <w:rsid w:val="00AC6715"/>
    <w:rsid w:val="00AC7384"/>
    <w:rsid w:val="00AC7E11"/>
    <w:rsid w:val="00AD1202"/>
    <w:rsid w:val="00AD1D09"/>
    <w:rsid w:val="00AD1DDD"/>
    <w:rsid w:val="00AD1FED"/>
    <w:rsid w:val="00AD2718"/>
    <w:rsid w:val="00AD28CC"/>
    <w:rsid w:val="00AD4118"/>
    <w:rsid w:val="00AD473C"/>
    <w:rsid w:val="00AD4FB6"/>
    <w:rsid w:val="00AD595C"/>
    <w:rsid w:val="00AD5FE6"/>
    <w:rsid w:val="00AD64B0"/>
    <w:rsid w:val="00AD662B"/>
    <w:rsid w:val="00AD6ACF"/>
    <w:rsid w:val="00AD6B5C"/>
    <w:rsid w:val="00AD75FB"/>
    <w:rsid w:val="00AD7A1A"/>
    <w:rsid w:val="00AD7F6C"/>
    <w:rsid w:val="00AE0995"/>
    <w:rsid w:val="00AE2013"/>
    <w:rsid w:val="00AE21E5"/>
    <w:rsid w:val="00AE2453"/>
    <w:rsid w:val="00AE363B"/>
    <w:rsid w:val="00AE3FEA"/>
    <w:rsid w:val="00AE43A3"/>
    <w:rsid w:val="00AE46EF"/>
    <w:rsid w:val="00AE4F20"/>
    <w:rsid w:val="00AE54A6"/>
    <w:rsid w:val="00AE63BA"/>
    <w:rsid w:val="00AE7847"/>
    <w:rsid w:val="00AE7E01"/>
    <w:rsid w:val="00AF0031"/>
    <w:rsid w:val="00AF106D"/>
    <w:rsid w:val="00AF10F3"/>
    <w:rsid w:val="00AF1434"/>
    <w:rsid w:val="00AF1812"/>
    <w:rsid w:val="00AF1A18"/>
    <w:rsid w:val="00AF2B8F"/>
    <w:rsid w:val="00B0005E"/>
    <w:rsid w:val="00B005A5"/>
    <w:rsid w:val="00B00FAE"/>
    <w:rsid w:val="00B019A7"/>
    <w:rsid w:val="00B03822"/>
    <w:rsid w:val="00B050C1"/>
    <w:rsid w:val="00B051B4"/>
    <w:rsid w:val="00B068BD"/>
    <w:rsid w:val="00B06F36"/>
    <w:rsid w:val="00B07DAD"/>
    <w:rsid w:val="00B102D0"/>
    <w:rsid w:val="00B103AD"/>
    <w:rsid w:val="00B1089F"/>
    <w:rsid w:val="00B10A1B"/>
    <w:rsid w:val="00B11C32"/>
    <w:rsid w:val="00B128B1"/>
    <w:rsid w:val="00B12931"/>
    <w:rsid w:val="00B12D83"/>
    <w:rsid w:val="00B1388E"/>
    <w:rsid w:val="00B139BD"/>
    <w:rsid w:val="00B147F3"/>
    <w:rsid w:val="00B1578F"/>
    <w:rsid w:val="00B16726"/>
    <w:rsid w:val="00B1676D"/>
    <w:rsid w:val="00B20B11"/>
    <w:rsid w:val="00B23B7F"/>
    <w:rsid w:val="00B23D07"/>
    <w:rsid w:val="00B247AB"/>
    <w:rsid w:val="00B27827"/>
    <w:rsid w:val="00B3042F"/>
    <w:rsid w:val="00B30586"/>
    <w:rsid w:val="00B30F06"/>
    <w:rsid w:val="00B3103D"/>
    <w:rsid w:val="00B316EA"/>
    <w:rsid w:val="00B33258"/>
    <w:rsid w:val="00B3405E"/>
    <w:rsid w:val="00B35979"/>
    <w:rsid w:val="00B35A63"/>
    <w:rsid w:val="00B35AC1"/>
    <w:rsid w:val="00B3688F"/>
    <w:rsid w:val="00B37180"/>
    <w:rsid w:val="00B37F1B"/>
    <w:rsid w:val="00B4031E"/>
    <w:rsid w:val="00B4313B"/>
    <w:rsid w:val="00B46918"/>
    <w:rsid w:val="00B469BF"/>
    <w:rsid w:val="00B47B10"/>
    <w:rsid w:val="00B47FCD"/>
    <w:rsid w:val="00B522C5"/>
    <w:rsid w:val="00B53CC7"/>
    <w:rsid w:val="00B53FB9"/>
    <w:rsid w:val="00B54637"/>
    <w:rsid w:val="00B54D5D"/>
    <w:rsid w:val="00B575E0"/>
    <w:rsid w:val="00B61DEC"/>
    <w:rsid w:val="00B625AC"/>
    <w:rsid w:val="00B628E8"/>
    <w:rsid w:val="00B62954"/>
    <w:rsid w:val="00B62DF6"/>
    <w:rsid w:val="00B63737"/>
    <w:rsid w:val="00B6415E"/>
    <w:rsid w:val="00B64240"/>
    <w:rsid w:val="00B64A31"/>
    <w:rsid w:val="00B64D23"/>
    <w:rsid w:val="00B64FE9"/>
    <w:rsid w:val="00B65E00"/>
    <w:rsid w:val="00B66000"/>
    <w:rsid w:val="00B701D3"/>
    <w:rsid w:val="00B70331"/>
    <w:rsid w:val="00B7259A"/>
    <w:rsid w:val="00B72E5F"/>
    <w:rsid w:val="00B72FF8"/>
    <w:rsid w:val="00B73408"/>
    <w:rsid w:val="00B73919"/>
    <w:rsid w:val="00B740E4"/>
    <w:rsid w:val="00B749A0"/>
    <w:rsid w:val="00B7640C"/>
    <w:rsid w:val="00B76BCD"/>
    <w:rsid w:val="00B804B5"/>
    <w:rsid w:val="00B80966"/>
    <w:rsid w:val="00B80A62"/>
    <w:rsid w:val="00B8178F"/>
    <w:rsid w:val="00B82FFF"/>
    <w:rsid w:val="00B84A4A"/>
    <w:rsid w:val="00B84BF9"/>
    <w:rsid w:val="00B853C3"/>
    <w:rsid w:val="00B86052"/>
    <w:rsid w:val="00B8728E"/>
    <w:rsid w:val="00B87F93"/>
    <w:rsid w:val="00B90203"/>
    <w:rsid w:val="00B90818"/>
    <w:rsid w:val="00B90CB3"/>
    <w:rsid w:val="00B90EFD"/>
    <w:rsid w:val="00B914F0"/>
    <w:rsid w:val="00B91B66"/>
    <w:rsid w:val="00B92BE6"/>
    <w:rsid w:val="00B93187"/>
    <w:rsid w:val="00B94549"/>
    <w:rsid w:val="00B95E7B"/>
    <w:rsid w:val="00B97C00"/>
    <w:rsid w:val="00BA1EE9"/>
    <w:rsid w:val="00BA352B"/>
    <w:rsid w:val="00BA361A"/>
    <w:rsid w:val="00BA50AA"/>
    <w:rsid w:val="00BA53CB"/>
    <w:rsid w:val="00BA5B7D"/>
    <w:rsid w:val="00BA697A"/>
    <w:rsid w:val="00BB0435"/>
    <w:rsid w:val="00BB204C"/>
    <w:rsid w:val="00BB29CC"/>
    <w:rsid w:val="00BB2CA0"/>
    <w:rsid w:val="00BB302B"/>
    <w:rsid w:val="00BB34AB"/>
    <w:rsid w:val="00BB36AF"/>
    <w:rsid w:val="00BB377D"/>
    <w:rsid w:val="00BB4009"/>
    <w:rsid w:val="00BB4123"/>
    <w:rsid w:val="00BB4450"/>
    <w:rsid w:val="00BB4A0D"/>
    <w:rsid w:val="00BB4DAF"/>
    <w:rsid w:val="00BB5948"/>
    <w:rsid w:val="00BB5D0C"/>
    <w:rsid w:val="00BB6950"/>
    <w:rsid w:val="00BB6A83"/>
    <w:rsid w:val="00BB725F"/>
    <w:rsid w:val="00BB738D"/>
    <w:rsid w:val="00BB7968"/>
    <w:rsid w:val="00BB7EF1"/>
    <w:rsid w:val="00BC017D"/>
    <w:rsid w:val="00BC08B8"/>
    <w:rsid w:val="00BC24C9"/>
    <w:rsid w:val="00BC2581"/>
    <w:rsid w:val="00BC3180"/>
    <w:rsid w:val="00BC36B4"/>
    <w:rsid w:val="00BC3770"/>
    <w:rsid w:val="00BC484A"/>
    <w:rsid w:val="00BC5202"/>
    <w:rsid w:val="00BC679F"/>
    <w:rsid w:val="00BC686B"/>
    <w:rsid w:val="00BC7C68"/>
    <w:rsid w:val="00BC7E34"/>
    <w:rsid w:val="00BD0AA6"/>
    <w:rsid w:val="00BD13F2"/>
    <w:rsid w:val="00BD1A17"/>
    <w:rsid w:val="00BD1FBD"/>
    <w:rsid w:val="00BD27CB"/>
    <w:rsid w:val="00BD2CAA"/>
    <w:rsid w:val="00BD337C"/>
    <w:rsid w:val="00BD4798"/>
    <w:rsid w:val="00BD48A6"/>
    <w:rsid w:val="00BD4CBB"/>
    <w:rsid w:val="00BD745F"/>
    <w:rsid w:val="00BE153E"/>
    <w:rsid w:val="00BE1D21"/>
    <w:rsid w:val="00BE2684"/>
    <w:rsid w:val="00BE335D"/>
    <w:rsid w:val="00BE62EC"/>
    <w:rsid w:val="00BE6334"/>
    <w:rsid w:val="00BE63B5"/>
    <w:rsid w:val="00BE687F"/>
    <w:rsid w:val="00BE6B4B"/>
    <w:rsid w:val="00BE72ED"/>
    <w:rsid w:val="00BF02ED"/>
    <w:rsid w:val="00BF0716"/>
    <w:rsid w:val="00BF29E8"/>
    <w:rsid w:val="00BF43D6"/>
    <w:rsid w:val="00BF45DD"/>
    <w:rsid w:val="00BF495C"/>
    <w:rsid w:val="00BF55B4"/>
    <w:rsid w:val="00BF580A"/>
    <w:rsid w:val="00BF60F3"/>
    <w:rsid w:val="00BF613A"/>
    <w:rsid w:val="00BF6F7C"/>
    <w:rsid w:val="00BF7102"/>
    <w:rsid w:val="00BF7A25"/>
    <w:rsid w:val="00C00BCD"/>
    <w:rsid w:val="00C01212"/>
    <w:rsid w:val="00C01317"/>
    <w:rsid w:val="00C024F4"/>
    <w:rsid w:val="00C03097"/>
    <w:rsid w:val="00C0399D"/>
    <w:rsid w:val="00C03AA9"/>
    <w:rsid w:val="00C03F4D"/>
    <w:rsid w:val="00C045F1"/>
    <w:rsid w:val="00C04BBF"/>
    <w:rsid w:val="00C05406"/>
    <w:rsid w:val="00C06559"/>
    <w:rsid w:val="00C07A18"/>
    <w:rsid w:val="00C1048C"/>
    <w:rsid w:val="00C10786"/>
    <w:rsid w:val="00C10AF9"/>
    <w:rsid w:val="00C1148B"/>
    <w:rsid w:val="00C11BAC"/>
    <w:rsid w:val="00C125B6"/>
    <w:rsid w:val="00C13ED6"/>
    <w:rsid w:val="00C14660"/>
    <w:rsid w:val="00C1560E"/>
    <w:rsid w:val="00C17265"/>
    <w:rsid w:val="00C20B57"/>
    <w:rsid w:val="00C20C52"/>
    <w:rsid w:val="00C20CDB"/>
    <w:rsid w:val="00C21B94"/>
    <w:rsid w:val="00C2277F"/>
    <w:rsid w:val="00C239C6"/>
    <w:rsid w:val="00C25D90"/>
    <w:rsid w:val="00C2652D"/>
    <w:rsid w:val="00C26CED"/>
    <w:rsid w:val="00C2755E"/>
    <w:rsid w:val="00C27D6F"/>
    <w:rsid w:val="00C30DB4"/>
    <w:rsid w:val="00C30FDF"/>
    <w:rsid w:val="00C311A7"/>
    <w:rsid w:val="00C3172E"/>
    <w:rsid w:val="00C33339"/>
    <w:rsid w:val="00C35147"/>
    <w:rsid w:val="00C353C5"/>
    <w:rsid w:val="00C35B97"/>
    <w:rsid w:val="00C35DCE"/>
    <w:rsid w:val="00C364B8"/>
    <w:rsid w:val="00C36533"/>
    <w:rsid w:val="00C40A57"/>
    <w:rsid w:val="00C41C9D"/>
    <w:rsid w:val="00C4366D"/>
    <w:rsid w:val="00C43C23"/>
    <w:rsid w:val="00C462F9"/>
    <w:rsid w:val="00C478D5"/>
    <w:rsid w:val="00C47BA4"/>
    <w:rsid w:val="00C47C1B"/>
    <w:rsid w:val="00C47EF5"/>
    <w:rsid w:val="00C50574"/>
    <w:rsid w:val="00C508F5"/>
    <w:rsid w:val="00C50AC5"/>
    <w:rsid w:val="00C5283C"/>
    <w:rsid w:val="00C52C94"/>
    <w:rsid w:val="00C52CA8"/>
    <w:rsid w:val="00C52DD6"/>
    <w:rsid w:val="00C531BB"/>
    <w:rsid w:val="00C54169"/>
    <w:rsid w:val="00C61D14"/>
    <w:rsid w:val="00C625F8"/>
    <w:rsid w:val="00C6317F"/>
    <w:rsid w:val="00C63503"/>
    <w:rsid w:val="00C70E9A"/>
    <w:rsid w:val="00C722FC"/>
    <w:rsid w:val="00C72715"/>
    <w:rsid w:val="00C7333F"/>
    <w:rsid w:val="00C73EBB"/>
    <w:rsid w:val="00C74152"/>
    <w:rsid w:val="00C747BC"/>
    <w:rsid w:val="00C747CB"/>
    <w:rsid w:val="00C76230"/>
    <w:rsid w:val="00C76604"/>
    <w:rsid w:val="00C76DB6"/>
    <w:rsid w:val="00C771BB"/>
    <w:rsid w:val="00C772D2"/>
    <w:rsid w:val="00C777D0"/>
    <w:rsid w:val="00C80747"/>
    <w:rsid w:val="00C81138"/>
    <w:rsid w:val="00C827CB"/>
    <w:rsid w:val="00C83308"/>
    <w:rsid w:val="00C838CD"/>
    <w:rsid w:val="00C83FA7"/>
    <w:rsid w:val="00C8455C"/>
    <w:rsid w:val="00C84C02"/>
    <w:rsid w:val="00C84EB1"/>
    <w:rsid w:val="00C900A9"/>
    <w:rsid w:val="00C9030E"/>
    <w:rsid w:val="00C915DE"/>
    <w:rsid w:val="00C91D57"/>
    <w:rsid w:val="00C92FCB"/>
    <w:rsid w:val="00C930F6"/>
    <w:rsid w:val="00C95733"/>
    <w:rsid w:val="00C95A07"/>
    <w:rsid w:val="00C95DFA"/>
    <w:rsid w:val="00C9626C"/>
    <w:rsid w:val="00CA0D03"/>
    <w:rsid w:val="00CA160F"/>
    <w:rsid w:val="00CA1B10"/>
    <w:rsid w:val="00CA4C7F"/>
    <w:rsid w:val="00CA5B4F"/>
    <w:rsid w:val="00CB0806"/>
    <w:rsid w:val="00CB08C3"/>
    <w:rsid w:val="00CB1DF5"/>
    <w:rsid w:val="00CB39A5"/>
    <w:rsid w:val="00CB3BA6"/>
    <w:rsid w:val="00CB3F34"/>
    <w:rsid w:val="00CB425D"/>
    <w:rsid w:val="00CB5401"/>
    <w:rsid w:val="00CB5E08"/>
    <w:rsid w:val="00CB6B59"/>
    <w:rsid w:val="00CB73E1"/>
    <w:rsid w:val="00CC0309"/>
    <w:rsid w:val="00CC0490"/>
    <w:rsid w:val="00CC29D5"/>
    <w:rsid w:val="00CC59FB"/>
    <w:rsid w:val="00CC77AE"/>
    <w:rsid w:val="00CC7891"/>
    <w:rsid w:val="00CC7974"/>
    <w:rsid w:val="00CD041E"/>
    <w:rsid w:val="00CD0606"/>
    <w:rsid w:val="00CD091E"/>
    <w:rsid w:val="00CD0FEE"/>
    <w:rsid w:val="00CD1673"/>
    <w:rsid w:val="00CD1D66"/>
    <w:rsid w:val="00CD246E"/>
    <w:rsid w:val="00CD3AF2"/>
    <w:rsid w:val="00CD5F04"/>
    <w:rsid w:val="00CD6143"/>
    <w:rsid w:val="00CD663B"/>
    <w:rsid w:val="00CD6894"/>
    <w:rsid w:val="00CD6CBA"/>
    <w:rsid w:val="00CE1DF1"/>
    <w:rsid w:val="00CE305C"/>
    <w:rsid w:val="00CE43A0"/>
    <w:rsid w:val="00CE46B4"/>
    <w:rsid w:val="00CE4F57"/>
    <w:rsid w:val="00CE5047"/>
    <w:rsid w:val="00CE670E"/>
    <w:rsid w:val="00CE6D40"/>
    <w:rsid w:val="00CE6FE0"/>
    <w:rsid w:val="00CE752B"/>
    <w:rsid w:val="00CE7675"/>
    <w:rsid w:val="00CE7DDE"/>
    <w:rsid w:val="00CF064D"/>
    <w:rsid w:val="00CF1F41"/>
    <w:rsid w:val="00CF26C5"/>
    <w:rsid w:val="00CF33B3"/>
    <w:rsid w:val="00CF6D61"/>
    <w:rsid w:val="00D00DAB"/>
    <w:rsid w:val="00D0245F"/>
    <w:rsid w:val="00D03C30"/>
    <w:rsid w:val="00D0411B"/>
    <w:rsid w:val="00D04E75"/>
    <w:rsid w:val="00D05646"/>
    <w:rsid w:val="00D05981"/>
    <w:rsid w:val="00D05C1B"/>
    <w:rsid w:val="00D05E84"/>
    <w:rsid w:val="00D062C0"/>
    <w:rsid w:val="00D0645D"/>
    <w:rsid w:val="00D07EDB"/>
    <w:rsid w:val="00D10473"/>
    <w:rsid w:val="00D10DAD"/>
    <w:rsid w:val="00D1101E"/>
    <w:rsid w:val="00D13A5E"/>
    <w:rsid w:val="00D13F94"/>
    <w:rsid w:val="00D14628"/>
    <w:rsid w:val="00D14A26"/>
    <w:rsid w:val="00D1583B"/>
    <w:rsid w:val="00D17778"/>
    <w:rsid w:val="00D20442"/>
    <w:rsid w:val="00D20630"/>
    <w:rsid w:val="00D2079F"/>
    <w:rsid w:val="00D20C96"/>
    <w:rsid w:val="00D2194B"/>
    <w:rsid w:val="00D21EC5"/>
    <w:rsid w:val="00D237C0"/>
    <w:rsid w:val="00D262C4"/>
    <w:rsid w:val="00D26D65"/>
    <w:rsid w:val="00D26D84"/>
    <w:rsid w:val="00D30416"/>
    <w:rsid w:val="00D31A28"/>
    <w:rsid w:val="00D35315"/>
    <w:rsid w:val="00D36C48"/>
    <w:rsid w:val="00D37A15"/>
    <w:rsid w:val="00D403C3"/>
    <w:rsid w:val="00D40DFB"/>
    <w:rsid w:val="00D43933"/>
    <w:rsid w:val="00D44D3D"/>
    <w:rsid w:val="00D44DCA"/>
    <w:rsid w:val="00D44EEC"/>
    <w:rsid w:val="00D471A6"/>
    <w:rsid w:val="00D509A0"/>
    <w:rsid w:val="00D52659"/>
    <w:rsid w:val="00D53309"/>
    <w:rsid w:val="00D54132"/>
    <w:rsid w:val="00D541B7"/>
    <w:rsid w:val="00D54B66"/>
    <w:rsid w:val="00D554B8"/>
    <w:rsid w:val="00D56E93"/>
    <w:rsid w:val="00D57558"/>
    <w:rsid w:val="00D57865"/>
    <w:rsid w:val="00D578A7"/>
    <w:rsid w:val="00D57B3E"/>
    <w:rsid w:val="00D61D35"/>
    <w:rsid w:val="00D620FA"/>
    <w:rsid w:val="00D621D4"/>
    <w:rsid w:val="00D62F3E"/>
    <w:rsid w:val="00D63DC9"/>
    <w:rsid w:val="00D64DEB"/>
    <w:rsid w:val="00D6598A"/>
    <w:rsid w:val="00D66385"/>
    <w:rsid w:val="00D67D57"/>
    <w:rsid w:val="00D70403"/>
    <w:rsid w:val="00D71311"/>
    <w:rsid w:val="00D7145C"/>
    <w:rsid w:val="00D71DC1"/>
    <w:rsid w:val="00D72383"/>
    <w:rsid w:val="00D724B6"/>
    <w:rsid w:val="00D73C94"/>
    <w:rsid w:val="00D742B4"/>
    <w:rsid w:val="00D754E5"/>
    <w:rsid w:val="00D7569B"/>
    <w:rsid w:val="00D75762"/>
    <w:rsid w:val="00D75EA0"/>
    <w:rsid w:val="00D77EEA"/>
    <w:rsid w:val="00D811C1"/>
    <w:rsid w:val="00D813DB"/>
    <w:rsid w:val="00D814D4"/>
    <w:rsid w:val="00D81CB6"/>
    <w:rsid w:val="00D82865"/>
    <w:rsid w:val="00D830F6"/>
    <w:rsid w:val="00D831E5"/>
    <w:rsid w:val="00D83837"/>
    <w:rsid w:val="00D84230"/>
    <w:rsid w:val="00D847C8"/>
    <w:rsid w:val="00D8588B"/>
    <w:rsid w:val="00D86545"/>
    <w:rsid w:val="00D86FA9"/>
    <w:rsid w:val="00D870A0"/>
    <w:rsid w:val="00D87555"/>
    <w:rsid w:val="00D87834"/>
    <w:rsid w:val="00D87F07"/>
    <w:rsid w:val="00D909F7"/>
    <w:rsid w:val="00D91B48"/>
    <w:rsid w:val="00D92331"/>
    <w:rsid w:val="00D92E61"/>
    <w:rsid w:val="00D932A5"/>
    <w:rsid w:val="00D9333E"/>
    <w:rsid w:val="00D9354B"/>
    <w:rsid w:val="00D943E6"/>
    <w:rsid w:val="00D94D10"/>
    <w:rsid w:val="00D94D20"/>
    <w:rsid w:val="00D95D96"/>
    <w:rsid w:val="00D96532"/>
    <w:rsid w:val="00D96566"/>
    <w:rsid w:val="00D96AD6"/>
    <w:rsid w:val="00D97937"/>
    <w:rsid w:val="00DA200C"/>
    <w:rsid w:val="00DA3455"/>
    <w:rsid w:val="00DA3E8B"/>
    <w:rsid w:val="00DA467B"/>
    <w:rsid w:val="00DA4DF0"/>
    <w:rsid w:val="00DA520E"/>
    <w:rsid w:val="00DA5CE7"/>
    <w:rsid w:val="00DA66A9"/>
    <w:rsid w:val="00DA6D5A"/>
    <w:rsid w:val="00DB1315"/>
    <w:rsid w:val="00DB19A1"/>
    <w:rsid w:val="00DB327C"/>
    <w:rsid w:val="00DB34E8"/>
    <w:rsid w:val="00DB4A22"/>
    <w:rsid w:val="00DB678B"/>
    <w:rsid w:val="00DB730E"/>
    <w:rsid w:val="00DC1F88"/>
    <w:rsid w:val="00DC31D9"/>
    <w:rsid w:val="00DC5C48"/>
    <w:rsid w:val="00DC5E89"/>
    <w:rsid w:val="00DC6BB1"/>
    <w:rsid w:val="00DD0896"/>
    <w:rsid w:val="00DD0F24"/>
    <w:rsid w:val="00DD1653"/>
    <w:rsid w:val="00DD316E"/>
    <w:rsid w:val="00DD3368"/>
    <w:rsid w:val="00DD350A"/>
    <w:rsid w:val="00DD372C"/>
    <w:rsid w:val="00DD3AAD"/>
    <w:rsid w:val="00DD3BEE"/>
    <w:rsid w:val="00DD4574"/>
    <w:rsid w:val="00DD4B27"/>
    <w:rsid w:val="00DD5267"/>
    <w:rsid w:val="00DD6048"/>
    <w:rsid w:val="00DD6417"/>
    <w:rsid w:val="00DE0E80"/>
    <w:rsid w:val="00DE1EDD"/>
    <w:rsid w:val="00DE200C"/>
    <w:rsid w:val="00DE2D8D"/>
    <w:rsid w:val="00DE4438"/>
    <w:rsid w:val="00DE48F0"/>
    <w:rsid w:val="00DE6C72"/>
    <w:rsid w:val="00DE743E"/>
    <w:rsid w:val="00DE7A7D"/>
    <w:rsid w:val="00DF020C"/>
    <w:rsid w:val="00DF0F3C"/>
    <w:rsid w:val="00DF16BD"/>
    <w:rsid w:val="00DF30A0"/>
    <w:rsid w:val="00DF39A9"/>
    <w:rsid w:val="00DF43C0"/>
    <w:rsid w:val="00DF5766"/>
    <w:rsid w:val="00DF6023"/>
    <w:rsid w:val="00DF6521"/>
    <w:rsid w:val="00DF7384"/>
    <w:rsid w:val="00DF7C22"/>
    <w:rsid w:val="00E000D9"/>
    <w:rsid w:val="00E02390"/>
    <w:rsid w:val="00E02B12"/>
    <w:rsid w:val="00E02B9C"/>
    <w:rsid w:val="00E03696"/>
    <w:rsid w:val="00E03E42"/>
    <w:rsid w:val="00E05344"/>
    <w:rsid w:val="00E06AE0"/>
    <w:rsid w:val="00E071A9"/>
    <w:rsid w:val="00E07DCD"/>
    <w:rsid w:val="00E07FF7"/>
    <w:rsid w:val="00E11FBF"/>
    <w:rsid w:val="00E12D7A"/>
    <w:rsid w:val="00E13283"/>
    <w:rsid w:val="00E13DF2"/>
    <w:rsid w:val="00E14EAF"/>
    <w:rsid w:val="00E153C3"/>
    <w:rsid w:val="00E1603B"/>
    <w:rsid w:val="00E204D6"/>
    <w:rsid w:val="00E21449"/>
    <w:rsid w:val="00E21F72"/>
    <w:rsid w:val="00E2238A"/>
    <w:rsid w:val="00E232F5"/>
    <w:rsid w:val="00E238C0"/>
    <w:rsid w:val="00E240A6"/>
    <w:rsid w:val="00E244FF"/>
    <w:rsid w:val="00E2451F"/>
    <w:rsid w:val="00E24558"/>
    <w:rsid w:val="00E25847"/>
    <w:rsid w:val="00E25B5A"/>
    <w:rsid w:val="00E30D4E"/>
    <w:rsid w:val="00E31B11"/>
    <w:rsid w:val="00E33DD6"/>
    <w:rsid w:val="00E343FE"/>
    <w:rsid w:val="00E375FA"/>
    <w:rsid w:val="00E37B23"/>
    <w:rsid w:val="00E40008"/>
    <w:rsid w:val="00E403CB"/>
    <w:rsid w:val="00E41F8B"/>
    <w:rsid w:val="00E43178"/>
    <w:rsid w:val="00E44E2B"/>
    <w:rsid w:val="00E4629E"/>
    <w:rsid w:val="00E46E38"/>
    <w:rsid w:val="00E47092"/>
    <w:rsid w:val="00E47159"/>
    <w:rsid w:val="00E51BF3"/>
    <w:rsid w:val="00E53F22"/>
    <w:rsid w:val="00E550E0"/>
    <w:rsid w:val="00E55ADD"/>
    <w:rsid w:val="00E55E6B"/>
    <w:rsid w:val="00E564B4"/>
    <w:rsid w:val="00E56A7C"/>
    <w:rsid w:val="00E56E57"/>
    <w:rsid w:val="00E572E0"/>
    <w:rsid w:val="00E60325"/>
    <w:rsid w:val="00E615C4"/>
    <w:rsid w:val="00E615D0"/>
    <w:rsid w:val="00E629D6"/>
    <w:rsid w:val="00E62F4B"/>
    <w:rsid w:val="00E63FC4"/>
    <w:rsid w:val="00E6404A"/>
    <w:rsid w:val="00E64482"/>
    <w:rsid w:val="00E644C1"/>
    <w:rsid w:val="00E64BEC"/>
    <w:rsid w:val="00E64C68"/>
    <w:rsid w:val="00E65448"/>
    <w:rsid w:val="00E65652"/>
    <w:rsid w:val="00E6594C"/>
    <w:rsid w:val="00E65EC0"/>
    <w:rsid w:val="00E66F16"/>
    <w:rsid w:val="00E675F6"/>
    <w:rsid w:val="00E6788B"/>
    <w:rsid w:val="00E6791D"/>
    <w:rsid w:val="00E70FFC"/>
    <w:rsid w:val="00E72DC0"/>
    <w:rsid w:val="00E72E4B"/>
    <w:rsid w:val="00E73D86"/>
    <w:rsid w:val="00E74FF9"/>
    <w:rsid w:val="00E750BC"/>
    <w:rsid w:val="00E76A8B"/>
    <w:rsid w:val="00E773A1"/>
    <w:rsid w:val="00E77A45"/>
    <w:rsid w:val="00E77B81"/>
    <w:rsid w:val="00E80418"/>
    <w:rsid w:val="00E82F8F"/>
    <w:rsid w:val="00E83958"/>
    <w:rsid w:val="00E839DE"/>
    <w:rsid w:val="00E83D21"/>
    <w:rsid w:val="00E84458"/>
    <w:rsid w:val="00E85A39"/>
    <w:rsid w:val="00E85C56"/>
    <w:rsid w:val="00E86207"/>
    <w:rsid w:val="00E86BAE"/>
    <w:rsid w:val="00E86C68"/>
    <w:rsid w:val="00E877CB"/>
    <w:rsid w:val="00E87BC5"/>
    <w:rsid w:val="00E901F9"/>
    <w:rsid w:val="00E91870"/>
    <w:rsid w:val="00E91FC7"/>
    <w:rsid w:val="00E926E6"/>
    <w:rsid w:val="00E926EA"/>
    <w:rsid w:val="00E93518"/>
    <w:rsid w:val="00E93F78"/>
    <w:rsid w:val="00E955BC"/>
    <w:rsid w:val="00E96B9F"/>
    <w:rsid w:val="00E96D63"/>
    <w:rsid w:val="00E974A6"/>
    <w:rsid w:val="00EA12A5"/>
    <w:rsid w:val="00EA2B23"/>
    <w:rsid w:val="00EA342B"/>
    <w:rsid w:val="00EA40F3"/>
    <w:rsid w:val="00EA43E0"/>
    <w:rsid w:val="00EA4765"/>
    <w:rsid w:val="00EA4F0F"/>
    <w:rsid w:val="00EA5E09"/>
    <w:rsid w:val="00EA74C2"/>
    <w:rsid w:val="00EB034E"/>
    <w:rsid w:val="00EB04AE"/>
    <w:rsid w:val="00EB3BE7"/>
    <w:rsid w:val="00EB4016"/>
    <w:rsid w:val="00EB47B3"/>
    <w:rsid w:val="00EB548F"/>
    <w:rsid w:val="00EB75CD"/>
    <w:rsid w:val="00EB7A20"/>
    <w:rsid w:val="00EB7C5B"/>
    <w:rsid w:val="00EC008D"/>
    <w:rsid w:val="00EC110A"/>
    <w:rsid w:val="00EC256C"/>
    <w:rsid w:val="00EC2BAE"/>
    <w:rsid w:val="00EC308C"/>
    <w:rsid w:val="00EC30DE"/>
    <w:rsid w:val="00EC36EA"/>
    <w:rsid w:val="00EC4751"/>
    <w:rsid w:val="00EC4894"/>
    <w:rsid w:val="00EC5550"/>
    <w:rsid w:val="00EC5C2A"/>
    <w:rsid w:val="00EC6FA0"/>
    <w:rsid w:val="00EC7097"/>
    <w:rsid w:val="00EC767D"/>
    <w:rsid w:val="00ED0E27"/>
    <w:rsid w:val="00ED10A9"/>
    <w:rsid w:val="00ED19F8"/>
    <w:rsid w:val="00ED2E2A"/>
    <w:rsid w:val="00ED2FA0"/>
    <w:rsid w:val="00ED3135"/>
    <w:rsid w:val="00ED3630"/>
    <w:rsid w:val="00ED3C19"/>
    <w:rsid w:val="00ED6AEE"/>
    <w:rsid w:val="00ED6E9D"/>
    <w:rsid w:val="00ED78D7"/>
    <w:rsid w:val="00EE2286"/>
    <w:rsid w:val="00EE36C4"/>
    <w:rsid w:val="00EE4155"/>
    <w:rsid w:val="00EE4216"/>
    <w:rsid w:val="00EE5CB9"/>
    <w:rsid w:val="00EE74C9"/>
    <w:rsid w:val="00EF0A9F"/>
    <w:rsid w:val="00EF22AE"/>
    <w:rsid w:val="00EF3B6D"/>
    <w:rsid w:val="00EF5D34"/>
    <w:rsid w:val="00EF6109"/>
    <w:rsid w:val="00EF66E9"/>
    <w:rsid w:val="00EF67A2"/>
    <w:rsid w:val="00EF6DA9"/>
    <w:rsid w:val="00EF72B1"/>
    <w:rsid w:val="00EF7C77"/>
    <w:rsid w:val="00F01782"/>
    <w:rsid w:val="00F02E74"/>
    <w:rsid w:val="00F03F05"/>
    <w:rsid w:val="00F0433D"/>
    <w:rsid w:val="00F04E49"/>
    <w:rsid w:val="00F0525C"/>
    <w:rsid w:val="00F10E80"/>
    <w:rsid w:val="00F11415"/>
    <w:rsid w:val="00F11C34"/>
    <w:rsid w:val="00F12559"/>
    <w:rsid w:val="00F12609"/>
    <w:rsid w:val="00F1386B"/>
    <w:rsid w:val="00F13CE5"/>
    <w:rsid w:val="00F144CE"/>
    <w:rsid w:val="00F14CBE"/>
    <w:rsid w:val="00F15DAB"/>
    <w:rsid w:val="00F15F08"/>
    <w:rsid w:val="00F1635A"/>
    <w:rsid w:val="00F166E7"/>
    <w:rsid w:val="00F17D7B"/>
    <w:rsid w:val="00F20FFF"/>
    <w:rsid w:val="00F216BB"/>
    <w:rsid w:val="00F2197F"/>
    <w:rsid w:val="00F22492"/>
    <w:rsid w:val="00F22D26"/>
    <w:rsid w:val="00F22EB1"/>
    <w:rsid w:val="00F22FF4"/>
    <w:rsid w:val="00F256FF"/>
    <w:rsid w:val="00F25BC7"/>
    <w:rsid w:val="00F265AC"/>
    <w:rsid w:val="00F26748"/>
    <w:rsid w:val="00F27CD9"/>
    <w:rsid w:val="00F30083"/>
    <w:rsid w:val="00F31383"/>
    <w:rsid w:val="00F313DC"/>
    <w:rsid w:val="00F32227"/>
    <w:rsid w:val="00F32A96"/>
    <w:rsid w:val="00F33164"/>
    <w:rsid w:val="00F33A84"/>
    <w:rsid w:val="00F33E04"/>
    <w:rsid w:val="00F33F77"/>
    <w:rsid w:val="00F34F51"/>
    <w:rsid w:val="00F35287"/>
    <w:rsid w:val="00F35921"/>
    <w:rsid w:val="00F36533"/>
    <w:rsid w:val="00F36734"/>
    <w:rsid w:val="00F369B0"/>
    <w:rsid w:val="00F36BC1"/>
    <w:rsid w:val="00F37029"/>
    <w:rsid w:val="00F37253"/>
    <w:rsid w:val="00F40304"/>
    <w:rsid w:val="00F427D4"/>
    <w:rsid w:val="00F42853"/>
    <w:rsid w:val="00F42F04"/>
    <w:rsid w:val="00F430EE"/>
    <w:rsid w:val="00F4397B"/>
    <w:rsid w:val="00F451C2"/>
    <w:rsid w:val="00F45C11"/>
    <w:rsid w:val="00F46637"/>
    <w:rsid w:val="00F46AF1"/>
    <w:rsid w:val="00F46E70"/>
    <w:rsid w:val="00F46FC4"/>
    <w:rsid w:val="00F4726A"/>
    <w:rsid w:val="00F473F4"/>
    <w:rsid w:val="00F47A4B"/>
    <w:rsid w:val="00F5019A"/>
    <w:rsid w:val="00F50A5D"/>
    <w:rsid w:val="00F50D47"/>
    <w:rsid w:val="00F52443"/>
    <w:rsid w:val="00F55706"/>
    <w:rsid w:val="00F55DC5"/>
    <w:rsid w:val="00F55DF8"/>
    <w:rsid w:val="00F56AB7"/>
    <w:rsid w:val="00F57237"/>
    <w:rsid w:val="00F575A0"/>
    <w:rsid w:val="00F57871"/>
    <w:rsid w:val="00F613E8"/>
    <w:rsid w:val="00F614CD"/>
    <w:rsid w:val="00F61786"/>
    <w:rsid w:val="00F639E6"/>
    <w:rsid w:val="00F6430C"/>
    <w:rsid w:val="00F65FBD"/>
    <w:rsid w:val="00F67211"/>
    <w:rsid w:val="00F70133"/>
    <w:rsid w:val="00F70546"/>
    <w:rsid w:val="00F72FFA"/>
    <w:rsid w:val="00F7372F"/>
    <w:rsid w:val="00F73EB6"/>
    <w:rsid w:val="00F73FA8"/>
    <w:rsid w:val="00F753E2"/>
    <w:rsid w:val="00F764BF"/>
    <w:rsid w:val="00F76FA7"/>
    <w:rsid w:val="00F810B6"/>
    <w:rsid w:val="00F8110B"/>
    <w:rsid w:val="00F82B48"/>
    <w:rsid w:val="00F8353F"/>
    <w:rsid w:val="00F842C4"/>
    <w:rsid w:val="00F8735F"/>
    <w:rsid w:val="00F87BA8"/>
    <w:rsid w:val="00F87E81"/>
    <w:rsid w:val="00F90BBF"/>
    <w:rsid w:val="00F90C21"/>
    <w:rsid w:val="00F90EDE"/>
    <w:rsid w:val="00F94FD0"/>
    <w:rsid w:val="00F96F33"/>
    <w:rsid w:val="00FA10DD"/>
    <w:rsid w:val="00FA1632"/>
    <w:rsid w:val="00FA4458"/>
    <w:rsid w:val="00FA5A48"/>
    <w:rsid w:val="00FA7200"/>
    <w:rsid w:val="00FA7683"/>
    <w:rsid w:val="00FA783D"/>
    <w:rsid w:val="00FA7A22"/>
    <w:rsid w:val="00FB0914"/>
    <w:rsid w:val="00FB0F11"/>
    <w:rsid w:val="00FB1B7D"/>
    <w:rsid w:val="00FB651A"/>
    <w:rsid w:val="00FB6765"/>
    <w:rsid w:val="00FC07CD"/>
    <w:rsid w:val="00FC0B7A"/>
    <w:rsid w:val="00FC0D26"/>
    <w:rsid w:val="00FC2439"/>
    <w:rsid w:val="00FC3B21"/>
    <w:rsid w:val="00FC4C5A"/>
    <w:rsid w:val="00FC5CCC"/>
    <w:rsid w:val="00FC7432"/>
    <w:rsid w:val="00FC75DF"/>
    <w:rsid w:val="00FC76FB"/>
    <w:rsid w:val="00FC7FD6"/>
    <w:rsid w:val="00FD15BF"/>
    <w:rsid w:val="00FD29BE"/>
    <w:rsid w:val="00FD3B28"/>
    <w:rsid w:val="00FD4D12"/>
    <w:rsid w:val="00FD541B"/>
    <w:rsid w:val="00FD5D3D"/>
    <w:rsid w:val="00FD6A20"/>
    <w:rsid w:val="00FD6B35"/>
    <w:rsid w:val="00FD732A"/>
    <w:rsid w:val="00FD7387"/>
    <w:rsid w:val="00FD7A7E"/>
    <w:rsid w:val="00FD7BB3"/>
    <w:rsid w:val="00FD7C7A"/>
    <w:rsid w:val="00FE0E9C"/>
    <w:rsid w:val="00FE1392"/>
    <w:rsid w:val="00FE263B"/>
    <w:rsid w:val="00FE2656"/>
    <w:rsid w:val="00FE274D"/>
    <w:rsid w:val="00FE2DCC"/>
    <w:rsid w:val="00FE32D5"/>
    <w:rsid w:val="00FE3F33"/>
    <w:rsid w:val="00FE41F8"/>
    <w:rsid w:val="00FE56FF"/>
    <w:rsid w:val="00FE6E8C"/>
    <w:rsid w:val="00FE715D"/>
    <w:rsid w:val="00FE71A4"/>
    <w:rsid w:val="00FE72EA"/>
    <w:rsid w:val="00FF0B2F"/>
    <w:rsid w:val="00FF2910"/>
    <w:rsid w:val="00FF2C75"/>
    <w:rsid w:val="00FF3450"/>
    <w:rsid w:val="00FF5DD4"/>
    <w:rsid w:val="00FF5F02"/>
    <w:rsid w:val="00FF6490"/>
    <w:rsid w:val="00FF79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7B74FC"/>
  <w15:docId w15:val="{14F763F8-02B4-46EC-9986-63D9E412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39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12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12AE"/>
    <w:pPr>
      <w:tabs>
        <w:tab w:val="center" w:pos="4320"/>
        <w:tab w:val="right" w:pos="8640"/>
      </w:tabs>
    </w:pPr>
  </w:style>
  <w:style w:type="character" w:styleId="Hyperlink">
    <w:name w:val="Hyperlink"/>
    <w:rsid w:val="00812410"/>
    <w:rPr>
      <w:color w:val="0000FF"/>
      <w:u w:val="single"/>
    </w:rPr>
  </w:style>
  <w:style w:type="paragraph" w:styleId="ListParagraph">
    <w:name w:val="List Paragraph"/>
    <w:basedOn w:val="Normal"/>
    <w:rsid w:val="00545104"/>
    <w:pPr>
      <w:ind w:left="720"/>
      <w:contextualSpacing/>
    </w:pPr>
    <w:rPr>
      <w:rFonts w:eastAsia="Cambria"/>
    </w:rPr>
  </w:style>
  <w:style w:type="paragraph" w:styleId="BalloonText">
    <w:name w:val="Balloon Text"/>
    <w:basedOn w:val="Normal"/>
    <w:link w:val="BalloonTextChar"/>
    <w:semiHidden/>
    <w:unhideWhenUsed/>
    <w:rsid w:val="001260B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260B0"/>
    <w:rPr>
      <w:sz w:val="18"/>
      <w:szCs w:val="18"/>
    </w:rPr>
  </w:style>
  <w:style w:type="paragraph" w:styleId="Revision">
    <w:name w:val="Revision"/>
    <w:hidden/>
    <w:uiPriority w:val="99"/>
    <w:semiHidden/>
    <w:rsid w:val="00450244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37FC5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D21E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pearson\Local%20Settngs\Temporary%20Internet%20Files\OLK35\Roadrunner%20Letterhead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F34BD-955C-463C-A9DF-7DEB2CE6C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Roadrunner Letterhead (3)</Template>
  <TotalTime>3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SABC LetterHead</vt:lpstr>
    </vt:vector>
  </TitlesOfParts>
  <Company/>
  <LinksUpToDate>false</LinksUpToDate>
  <CharactersWithSpaces>2197</CharactersWithSpaces>
  <SharedDoc>false</SharedDoc>
  <HyperlinkBase/>
  <HLinks>
    <vt:vector size="12" baseType="variant">
      <vt:variant>
        <vt:i4>1245229</vt:i4>
      </vt:variant>
      <vt:variant>
        <vt:i4>-1</vt:i4>
      </vt:variant>
      <vt:variant>
        <vt:i4>2067</vt:i4>
      </vt:variant>
      <vt:variant>
        <vt:i4>1</vt:i4>
      </vt:variant>
      <vt:variant>
        <vt:lpwstr>Scorpion C smooth cropped 2in</vt:lpwstr>
      </vt:variant>
      <vt:variant>
        <vt:lpwstr/>
      </vt:variant>
      <vt:variant>
        <vt:i4>1245229</vt:i4>
      </vt:variant>
      <vt:variant>
        <vt:i4>-1</vt:i4>
      </vt:variant>
      <vt:variant>
        <vt:i4>2068</vt:i4>
      </vt:variant>
      <vt:variant>
        <vt:i4>1</vt:i4>
      </vt:variant>
      <vt:variant>
        <vt:lpwstr>Scorpion C smooth cropped 2in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SABC LetterHead</dc:title>
  <dc:subject/>
  <dc:creator>Katie Norton</dc:creator>
  <cp:keywords/>
  <dc:description/>
  <cp:lastModifiedBy>Katie Norton</cp:lastModifiedBy>
  <cp:revision>3</cp:revision>
  <cp:lastPrinted>2019-02-18T23:58:00Z</cp:lastPrinted>
  <dcterms:created xsi:type="dcterms:W3CDTF">2025-08-19T13:06:00Z</dcterms:created>
  <dcterms:modified xsi:type="dcterms:W3CDTF">2025-08-19T13:09:00Z</dcterms:modified>
</cp:coreProperties>
</file>